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5601355C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E8558E" w:rsidRPr="00E8558E">
        <w:rPr>
          <w:rFonts w:ascii="Cambria" w:hAnsi="Cambria" w:cs="Calibri"/>
          <w:bCs/>
          <w:kern w:val="1"/>
          <w:sz w:val="24"/>
        </w:rPr>
        <w:t>Przebudowa i remonty dróg na terenie Miasta i Gminy Górzno: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B785" w14:textId="77777777" w:rsidR="004F192D" w:rsidRDefault="004F19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EF56" w14:textId="77777777" w:rsidR="004F192D" w:rsidRDefault="004F19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650E" w14:textId="77777777" w:rsidR="004F192D" w:rsidRDefault="004F19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9A21A" w14:textId="77777777" w:rsidR="004F192D" w:rsidRDefault="004F19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D6B" w14:textId="7E4AABDE" w:rsidR="00FC3401" w:rsidRDefault="00FC3401" w:rsidP="00FC3401">
    <w:pPr>
      <w:pStyle w:val="Nagwek"/>
      <w:jc w:val="right"/>
    </w:pPr>
  </w:p>
  <w:p w14:paraId="35F7D23E" w14:textId="77777777" w:rsidR="00897CD3" w:rsidRDefault="00897CD3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897CD3">
      <w:rPr>
        <w:rFonts w:ascii="Calibri" w:hAnsi="Calibri" w:cs="Calibri"/>
        <w:bCs/>
        <w:kern w:val="1"/>
        <w:sz w:val="18"/>
        <w:szCs w:val="18"/>
      </w:rPr>
      <w:t>Przebudowa i remonty dróg na terenie Miasta i Gminy Górzno:</w:t>
    </w:r>
  </w:p>
  <w:p w14:paraId="23A03D8D" w14:textId="4929AC35" w:rsidR="00FC3401" w:rsidRPr="00B47500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4F192D">
      <w:rPr>
        <w:rFonts w:ascii="Calibri" w:hAnsi="Calibri" w:cs="Calibri"/>
        <w:bCs/>
        <w:kern w:val="1"/>
        <w:sz w:val="18"/>
        <w:szCs w:val="18"/>
      </w:rPr>
      <w:t>3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FB6531">
      <w:rPr>
        <w:rFonts w:ascii="Calibri" w:hAnsi="Calibri" w:cs="Calibri"/>
        <w:bCs/>
        <w:kern w:val="1"/>
        <w:sz w:val="18"/>
        <w:szCs w:val="18"/>
      </w:rPr>
      <w:t>3</w:t>
    </w:r>
  </w:p>
  <w:p w14:paraId="1F79D116" w14:textId="4FEED218" w:rsidR="00154D29" w:rsidRPr="00FC3401" w:rsidRDefault="00154D29" w:rsidP="00FC34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39FA" w14:textId="77777777" w:rsidR="004F192D" w:rsidRDefault="004F19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4413</TotalTime>
  <Pages>2</Pages>
  <Words>116</Words>
  <Characters>1817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1930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182</cp:revision>
  <cp:lastPrinted>2021-02-16T09:10:00Z</cp:lastPrinted>
  <dcterms:created xsi:type="dcterms:W3CDTF">2019-01-14T06:24:00Z</dcterms:created>
  <dcterms:modified xsi:type="dcterms:W3CDTF">2023-06-21T08:25:00Z</dcterms:modified>
</cp:coreProperties>
</file>