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68E6D6B9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31527A" w:rsidRPr="00083CA5">
        <w:rPr>
          <w:rFonts w:asciiTheme="majorHAnsi" w:hAnsiTheme="majorHAnsi"/>
          <w:b/>
          <w:i/>
        </w:rPr>
        <w:t>5</w:t>
      </w:r>
      <w:r w:rsidRPr="00083CA5">
        <w:rPr>
          <w:rFonts w:asciiTheme="majorHAnsi" w:hAnsiTheme="majorHAnsi"/>
          <w:b/>
          <w:i/>
        </w:rPr>
        <w:t xml:space="preserve"> do SWZ</w:t>
      </w:r>
    </w:p>
    <w:p w14:paraId="7AC8705D" w14:textId="4D63CE52" w:rsidR="00C034A2" w:rsidRPr="00083CA5" w:rsidRDefault="00C034A2" w:rsidP="00C034A2">
      <w:pPr>
        <w:pStyle w:val="Standard"/>
        <w:spacing w:after="120"/>
        <w:jc w:val="right"/>
        <w:rPr>
          <w:rFonts w:asciiTheme="majorHAnsi" w:hAnsiTheme="majorHAnsi" w:cs="Times New Roman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8706158" w14:textId="77777777" w:rsidR="009315E0" w:rsidRPr="00083CA5" w:rsidRDefault="009315E0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</w:p>
    <w:p w14:paraId="6538494B" w14:textId="0247D2D8" w:rsidR="007D16BA" w:rsidRPr="00083CA5" w:rsidRDefault="007D16BA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Składając ofertę w postępowaniu o zamówienie publiczne w trybie p</w:t>
      </w:r>
      <w:r w:rsidR="006F05DA" w:rsidRPr="00083CA5">
        <w:rPr>
          <w:rFonts w:asciiTheme="majorHAnsi" w:hAnsiTheme="majorHAnsi"/>
          <w:b/>
          <w:bCs/>
          <w:color w:val="222222"/>
        </w:rPr>
        <w:t>odstawowym</w:t>
      </w:r>
      <w:r w:rsidRPr="00083CA5">
        <w:rPr>
          <w:rFonts w:asciiTheme="majorHAnsi" w:hAnsiTheme="majorHAnsi"/>
          <w:b/>
          <w:bCs/>
          <w:color w:val="222222"/>
        </w:rPr>
        <w:t xml:space="preserve"> na:</w:t>
      </w:r>
    </w:p>
    <w:p w14:paraId="78365359" w14:textId="6C4ADFA4" w:rsidR="008D6322" w:rsidRPr="00083CA5" w:rsidRDefault="008D6322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iCs/>
          <w:sz w:val="24"/>
        </w:rPr>
      </w:pPr>
      <w:r w:rsidRPr="00083CA5">
        <w:rPr>
          <w:rFonts w:asciiTheme="majorHAnsi" w:hAnsiTheme="majorHAnsi"/>
          <w:b/>
          <w:iCs/>
          <w:sz w:val="24"/>
        </w:rPr>
        <w:t>„</w:t>
      </w:r>
      <w:r w:rsidR="009E6FAA" w:rsidRPr="009E6FAA">
        <w:rPr>
          <w:rFonts w:ascii="Cambria" w:hAnsi="Cambria" w:cs="Calibri"/>
          <w:bCs/>
          <w:kern w:val="1"/>
          <w:sz w:val="24"/>
        </w:rPr>
        <w:t>Przebudowa i remonty dróg na terenie Miasta i Gminy Górzno:</w:t>
      </w:r>
      <w:r w:rsidRPr="00083CA5">
        <w:rPr>
          <w:rFonts w:asciiTheme="majorHAnsi" w:hAnsiTheme="majorHAnsi"/>
          <w:b/>
          <w:iCs/>
          <w:sz w:val="24"/>
        </w:rPr>
        <w:t>”</w:t>
      </w:r>
    </w:p>
    <w:p w14:paraId="05BAF95F" w14:textId="15F1CC4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77777777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następujące osoby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9356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126"/>
        <w:gridCol w:w="2268"/>
      </w:tblGrid>
      <w:tr w:rsidR="000F4EE7" w:rsidRPr="00083CA5" w14:paraId="4CBE846D" w14:textId="77777777" w:rsidTr="005A5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F4EE7" w:rsidRPr="00083CA5" w:rsidRDefault="000F4EE7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F4EE7" w:rsidRPr="00083CA5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F4EE7" w:rsidRPr="00083CA5" w:rsidRDefault="000F4EE7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126" w:type="dxa"/>
          </w:tcPr>
          <w:p w14:paraId="125781EE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Doświadczenie</w:t>
            </w:r>
          </w:p>
          <w:p w14:paraId="42204786" w14:textId="77777777" w:rsidR="000F4EE7" w:rsidRPr="00083CA5" w:rsidRDefault="001526EF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(lata pracy w </w:t>
            </w:r>
            <w:r w:rsidR="000F4EE7" w:rsidRPr="00083CA5">
              <w:rPr>
                <w:rFonts w:asciiTheme="majorHAnsi" w:hAnsiTheme="majorHAnsi"/>
              </w:rPr>
              <w:t>charakterze kierownika budowy/ robót)</w:t>
            </w:r>
          </w:p>
        </w:tc>
        <w:tc>
          <w:tcPr>
            <w:tcW w:w="2268" w:type="dxa"/>
          </w:tcPr>
          <w:p w14:paraId="6B64C521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dzieło)</w:t>
            </w:r>
          </w:p>
        </w:tc>
      </w:tr>
      <w:tr w:rsidR="000F4EE7" w:rsidRPr="00083CA5" w14:paraId="3E02B4A4" w14:textId="77777777" w:rsidTr="005A577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EB327F" w14:textId="77777777" w:rsidR="000F4EE7" w:rsidRPr="00083CA5" w:rsidRDefault="000F4EE7" w:rsidP="00B6498C">
            <w:pPr>
              <w:snapToGrid w:val="0"/>
              <w:jc w:val="center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30FD175E" w14:textId="77777777" w:rsidR="000F4EE7" w:rsidRPr="00083CA5" w:rsidRDefault="000F4EE7" w:rsidP="00B6498C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</w:t>
            </w:r>
            <w:r w:rsidR="000331C2" w:rsidRPr="00083CA5">
              <w:rPr>
                <w:rFonts w:asciiTheme="majorHAnsi" w:hAnsiTheme="majorHAnsi"/>
              </w:rPr>
              <w:t>……………………………………</w:t>
            </w:r>
          </w:p>
          <w:p w14:paraId="787633D5" w14:textId="47F24594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 xml:space="preserve">(kierownik </w:t>
            </w:r>
            <w:r w:rsidR="00D023A7">
              <w:rPr>
                <w:rFonts w:asciiTheme="majorHAnsi" w:hAnsiTheme="majorHAnsi"/>
              </w:rPr>
              <w:t>budowy</w:t>
            </w:r>
            <w:r w:rsidRPr="00083CA5">
              <w:rPr>
                <w:rFonts w:asciiTheme="majorHAnsi" w:hAnsiTheme="majorHAnsi"/>
              </w:rPr>
              <w:t>)</w:t>
            </w:r>
          </w:p>
        </w:tc>
        <w:tc>
          <w:tcPr>
            <w:tcW w:w="2201" w:type="dxa"/>
          </w:tcPr>
          <w:p w14:paraId="69AF658B" w14:textId="77777777" w:rsidR="000F4EE7" w:rsidRPr="00083CA5" w:rsidRDefault="000F4EE7" w:rsidP="001526EF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</w:t>
            </w:r>
            <w:r w:rsidR="001526EF" w:rsidRPr="00083CA5">
              <w:rPr>
                <w:rFonts w:asciiTheme="majorHAnsi" w:hAnsiTheme="majorHAnsi"/>
              </w:rPr>
              <w:t>…… w </w:t>
            </w:r>
            <w:r w:rsidRPr="00083CA5">
              <w:rPr>
                <w:rFonts w:asciiTheme="majorHAnsi" w:hAnsiTheme="majorHAnsi"/>
              </w:rPr>
              <w:t>specjalności …………………………………………</w:t>
            </w:r>
            <w:r w:rsidR="001526EF" w:rsidRPr="00083CA5">
              <w:rPr>
                <w:rFonts w:asciiTheme="majorHAnsi" w:hAnsiTheme="majorHAnsi"/>
              </w:rPr>
              <w:t>…</w:t>
            </w:r>
          </w:p>
          <w:p w14:paraId="08D76662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4A7F6BC2" w14:textId="5935104B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6C4BB58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  <w:p w14:paraId="1453D299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6EC2F0D3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</w:tc>
        <w:tc>
          <w:tcPr>
            <w:tcW w:w="2126" w:type="dxa"/>
          </w:tcPr>
          <w:p w14:paraId="479DC62A" w14:textId="77777777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0AC80850" w14:textId="77777777" w:rsidR="00912732" w:rsidRPr="00083CA5" w:rsidRDefault="000F4EE7" w:rsidP="00DE61B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36F38A6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38107040" w14:textId="77777777" w:rsidR="000F4EE7" w:rsidRPr="00083CA5" w:rsidRDefault="002E7DD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</w:t>
            </w:r>
            <w:r w:rsidR="000F4EE7" w:rsidRPr="00083CA5">
              <w:rPr>
                <w:rFonts w:asciiTheme="majorHAnsi" w:hAnsiTheme="majorHAnsi"/>
                <w:i/>
                <w:sz w:val="24"/>
                <w:szCs w:val="24"/>
              </w:rPr>
              <w:t>Wykonawca winien podać podstawę dysponowania</w:t>
            </w: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  <w:p w14:paraId="69AF05E3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7A81CFF8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61145C9F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65321F98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4EF2F045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8F8700A" w14:textId="77777777" w:rsidR="000F4EE7" w:rsidRPr="00083CA5" w:rsidRDefault="000F4EE7" w:rsidP="002E7DD7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4DEF1BD4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90B78F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782BA916" w14:textId="77777777" w:rsidR="000F4EE7" w:rsidRPr="00083CA5" w:rsidRDefault="000F4EE7" w:rsidP="002E7DD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083CA5" w:rsidRDefault="00DB24F5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*) niepotrzebne skreślić</w:t>
      </w:r>
    </w:p>
    <w:p w14:paraId="2A073931" w14:textId="2BBCCF07" w:rsidR="007D16BA" w:rsidRPr="00083CA5" w:rsidRDefault="007D16BA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 xml:space="preserve">........................... dnia </w:t>
      </w:r>
      <w:r w:rsidR="00571192" w:rsidRPr="00083CA5">
        <w:rPr>
          <w:rFonts w:asciiTheme="majorHAnsi" w:hAnsiTheme="majorHAnsi"/>
          <w:color w:val="222222"/>
        </w:rPr>
        <w:t>………………..</w:t>
      </w:r>
    </w:p>
    <w:p w14:paraId="37FAA816" w14:textId="77777777" w:rsidR="00571192" w:rsidRPr="00083CA5" w:rsidRDefault="00571192" w:rsidP="00571192">
      <w:pPr>
        <w:pStyle w:val="Standard"/>
        <w:jc w:val="right"/>
        <w:rPr>
          <w:rFonts w:asciiTheme="majorHAnsi" w:hAnsiTheme="majorHAnsi" w:cs="Times New Roman"/>
          <w:color w:val="000000"/>
          <w:sz w:val="24"/>
          <w:szCs w:val="24"/>
        </w:rPr>
      </w:pPr>
    </w:p>
    <w:p w14:paraId="260F328E" w14:textId="77777777" w:rsidR="00571192" w:rsidRPr="00083CA5" w:rsidRDefault="00571192" w:rsidP="00571192">
      <w:pPr>
        <w:pStyle w:val="Standard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499694E0" w14:textId="44E16544" w:rsidR="000B02AD" w:rsidRPr="00083CA5" w:rsidRDefault="000B02AD" w:rsidP="007D16BA">
      <w:pPr>
        <w:shd w:val="clear" w:color="auto" w:fill="FFFFFF"/>
        <w:ind w:left="4962" w:right="-257"/>
        <w:jc w:val="center"/>
        <w:rPr>
          <w:rFonts w:asciiTheme="majorHAnsi" w:hAnsiTheme="majorHAnsi" w:cs="Calibri"/>
          <w:color w:val="222222"/>
        </w:rPr>
      </w:pPr>
    </w:p>
    <w:sectPr w:rsidR="000B02AD" w:rsidRPr="00083CA5" w:rsidSect="00040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17BE" w14:textId="77777777" w:rsidR="006A78E7" w:rsidRDefault="006A78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CF2A" w14:textId="77777777" w:rsidR="006A78E7" w:rsidRDefault="006A78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AB18" w14:textId="77777777" w:rsidR="006A78E7" w:rsidRDefault="006A78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6B59" w14:textId="77777777" w:rsidR="006A78E7" w:rsidRDefault="006A78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6CB3" w14:textId="243686B6" w:rsidR="005B5BBF" w:rsidRDefault="005B5BBF" w:rsidP="005B5BBF">
    <w:pPr>
      <w:pStyle w:val="Nagwek"/>
      <w:jc w:val="right"/>
    </w:pPr>
  </w:p>
  <w:p w14:paraId="20B53F2D" w14:textId="77777777" w:rsidR="003F25D6" w:rsidRDefault="003F25D6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3F25D6">
      <w:rPr>
        <w:rFonts w:ascii="Calibri" w:hAnsi="Calibri" w:cs="Calibri"/>
        <w:bCs/>
        <w:kern w:val="1"/>
        <w:sz w:val="18"/>
        <w:szCs w:val="18"/>
      </w:rPr>
      <w:t>Przebudowa i remonty dróg na terenie Miasta i Gminy Górzno:</w:t>
    </w:r>
  </w:p>
  <w:p w14:paraId="42582242" w14:textId="65181AC4" w:rsidR="005B5BBF" w:rsidRPr="00B47500" w:rsidRDefault="005B5BBF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6A78E7">
      <w:rPr>
        <w:rFonts w:ascii="Calibri" w:hAnsi="Calibri" w:cs="Calibri"/>
        <w:bCs/>
        <w:kern w:val="1"/>
        <w:sz w:val="18"/>
        <w:szCs w:val="18"/>
      </w:rPr>
      <w:t>3</w:t>
    </w:r>
    <w:r w:rsidR="003F25D6">
      <w:rPr>
        <w:rFonts w:ascii="Calibri" w:hAnsi="Calibri" w:cs="Calibri"/>
        <w:bCs/>
        <w:kern w:val="1"/>
        <w:sz w:val="18"/>
        <w:szCs w:val="18"/>
      </w:rPr>
      <w:t>.</w:t>
    </w:r>
    <w:r>
      <w:rPr>
        <w:rFonts w:ascii="Calibri" w:hAnsi="Calibri" w:cs="Calibri"/>
        <w:bCs/>
        <w:kern w:val="1"/>
        <w:sz w:val="18"/>
        <w:szCs w:val="18"/>
      </w:rPr>
      <w:t>202</w:t>
    </w:r>
    <w:r w:rsidR="00474AFF">
      <w:rPr>
        <w:rFonts w:ascii="Calibri" w:hAnsi="Calibri" w:cs="Calibri"/>
        <w:bCs/>
        <w:kern w:val="1"/>
        <w:sz w:val="18"/>
        <w:szCs w:val="18"/>
      </w:rPr>
      <w:t>3</w:t>
    </w:r>
  </w:p>
  <w:p w14:paraId="4CF14225" w14:textId="380048DF" w:rsidR="00DF67E8" w:rsidRPr="005B5BBF" w:rsidRDefault="00DF67E8" w:rsidP="005B5B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3F2F" w14:textId="77777777" w:rsidR="006A78E7" w:rsidRDefault="006A78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141">
    <w:abstractNumId w:val="54"/>
  </w:num>
  <w:num w:numId="2" w16cid:durableId="1259100032">
    <w:abstractNumId w:val="27"/>
  </w:num>
  <w:num w:numId="3" w16cid:durableId="303975589">
    <w:abstractNumId w:val="68"/>
  </w:num>
  <w:num w:numId="4" w16cid:durableId="1420709828">
    <w:abstractNumId w:val="79"/>
  </w:num>
  <w:num w:numId="5" w16cid:durableId="291667171">
    <w:abstractNumId w:val="67"/>
  </w:num>
  <w:num w:numId="6" w16cid:durableId="1680500860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82198">
    <w:abstractNumId w:val="37"/>
  </w:num>
  <w:num w:numId="8" w16cid:durableId="2107193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13093">
    <w:abstractNumId w:val="53"/>
    <w:lvlOverride w:ilvl="0">
      <w:startOverride w:val="1"/>
    </w:lvlOverride>
  </w:num>
  <w:num w:numId="10" w16cid:durableId="596521773">
    <w:abstractNumId w:val="66"/>
    <w:lvlOverride w:ilvl="0">
      <w:startOverride w:val="1"/>
    </w:lvlOverride>
  </w:num>
  <w:num w:numId="11" w16cid:durableId="658001673">
    <w:abstractNumId w:val="9"/>
    <w:lvlOverride w:ilvl="0">
      <w:startOverride w:val="1"/>
    </w:lvlOverride>
  </w:num>
  <w:num w:numId="12" w16cid:durableId="353654900">
    <w:abstractNumId w:val="18"/>
    <w:lvlOverride w:ilvl="0">
      <w:startOverride w:val="1"/>
    </w:lvlOverride>
  </w:num>
  <w:num w:numId="13" w16cid:durableId="1782261809">
    <w:abstractNumId w:val="19"/>
  </w:num>
  <w:num w:numId="14" w16cid:durableId="1449199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114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116041">
    <w:abstractNumId w:val="24"/>
    <w:lvlOverride w:ilvl="0">
      <w:startOverride w:val="1"/>
    </w:lvlOverride>
  </w:num>
  <w:num w:numId="17" w16cid:durableId="1652325892">
    <w:abstractNumId w:val="78"/>
  </w:num>
  <w:num w:numId="18" w16cid:durableId="47077149">
    <w:abstractNumId w:val="85"/>
  </w:num>
  <w:num w:numId="19" w16cid:durableId="106193983">
    <w:abstractNumId w:val="69"/>
  </w:num>
  <w:num w:numId="20" w16cid:durableId="399449648">
    <w:abstractNumId w:val="43"/>
  </w:num>
  <w:num w:numId="21" w16cid:durableId="1091003946">
    <w:abstractNumId w:val="7"/>
  </w:num>
  <w:num w:numId="22" w16cid:durableId="1987932774">
    <w:abstractNumId w:val="73"/>
  </w:num>
  <w:num w:numId="23" w16cid:durableId="1746417549">
    <w:abstractNumId w:val="84"/>
  </w:num>
  <w:num w:numId="24" w16cid:durableId="750003535">
    <w:abstractNumId w:val="46"/>
  </w:num>
  <w:num w:numId="25" w16cid:durableId="1236016375">
    <w:abstractNumId w:val="77"/>
  </w:num>
  <w:num w:numId="26" w16cid:durableId="206336036">
    <w:abstractNumId w:val="33"/>
  </w:num>
  <w:num w:numId="27" w16cid:durableId="419260691">
    <w:abstractNumId w:val="70"/>
  </w:num>
  <w:num w:numId="28" w16cid:durableId="1788549242">
    <w:abstractNumId w:val="52"/>
  </w:num>
  <w:num w:numId="29" w16cid:durableId="76023618">
    <w:abstractNumId w:val="48"/>
  </w:num>
  <w:num w:numId="30" w16cid:durableId="705519984">
    <w:abstractNumId w:val="87"/>
  </w:num>
  <w:num w:numId="31" w16cid:durableId="1392344601">
    <w:abstractNumId w:val="62"/>
  </w:num>
  <w:num w:numId="32" w16cid:durableId="1592080497">
    <w:abstractNumId w:val="30"/>
    <w:lvlOverride w:ilvl="0">
      <w:startOverride w:val="1"/>
    </w:lvlOverride>
  </w:num>
  <w:num w:numId="33" w16cid:durableId="1702778031">
    <w:abstractNumId w:val="42"/>
  </w:num>
  <w:num w:numId="34" w16cid:durableId="1434785400">
    <w:abstractNumId w:val="51"/>
  </w:num>
  <w:num w:numId="35" w16cid:durableId="2026058304">
    <w:abstractNumId w:val="22"/>
  </w:num>
  <w:num w:numId="36" w16cid:durableId="1163274331">
    <w:abstractNumId w:val="21"/>
  </w:num>
  <w:num w:numId="37" w16cid:durableId="2023389331">
    <w:abstractNumId w:val="82"/>
  </w:num>
  <w:num w:numId="38" w16cid:durableId="878011185">
    <w:abstractNumId w:val="17"/>
  </w:num>
  <w:num w:numId="39" w16cid:durableId="452791742">
    <w:abstractNumId w:val="29"/>
  </w:num>
  <w:num w:numId="40" w16cid:durableId="316497400">
    <w:abstractNumId w:val="76"/>
  </w:num>
  <w:num w:numId="41" w16cid:durableId="1697272578">
    <w:abstractNumId w:val="36"/>
  </w:num>
  <w:num w:numId="42" w16cid:durableId="1447698120">
    <w:abstractNumId w:val="34"/>
  </w:num>
  <w:num w:numId="43" w16cid:durableId="1198082787">
    <w:abstractNumId w:val="12"/>
  </w:num>
  <w:num w:numId="44" w16cid:durableId="2132674109">
    <w:abstractNumId w:val="65"/>
  </w:num>
  <w:num w:numId="45" w16cid:durableId="2012173943">
    <w:abstractNumId w:val="35"/>
  </w:num>
  <w:num w:numId="46" w16cid:durableId="65175706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89211982">
    <w:abstractNumId w:val="58"/>
  </w:num>
  <w:num w:numId="48" w16cid:durableId="75176470">
    <w:abstractNumId w:val="31"/>
  </w:num>
  <w:num w:numId="49" w16cid:durableId="465045425">
    <w:abstractNumId w:val="55"/>
  </w:num>
  <w:num w:numId="50" w16cid:durableId="252133111">
    <w:abstractNumId w:val="15"/>
  </w:num>
  <w:num w:numId="51" w16cid:durableId="162977990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95849002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367218914">
    <w:abstractNumId w:val="50"/>
  </w:num>
  <w:num w:numId="54" w16cid:durableId="246421221">
    <w:abstractNumId w:val="25"/>
  </w:num>
  <w:num w:numId="55" w16cid:durableId="51655987">
    <w:abstractNumId w:val="74"/>
  </w:num>
  <w:num w:numId="56" w16cid:durableId="915942098">
    <w:abstractNumId w:val="63"/>
  </w:num>
  <w:num w:numId="57" w16cid:durableId="1395615656">
    <w:abstractNumId w:val="38"/>
  </w:num>
  <w:num w:numId="58" w16cid:durableId="58599987">
    <w:abstractNumId w:val="11"/>
  </w:num>
  <w:num w:numId="59" w16cid:durableId="1024282060">
    <w:abstractNumId w:val="32"/>
  </w:num>
  <w:num w:numId="60" w16cid:durableId="547183006">
    <w:abstractNumId w:val="59"/>
  </w:num>
  <w:num w:numId="61" w16cid:durableId="1016225230">
    <w:abstractNumId w:val="61"/>
  </w:num>
  <w:num w:numId="62" w16cid:durableId="1491407417">
    <w:abstractNumId w:val="8"/>
  </w:num>
  <w:num w:numId="63" w16cid:durableId="436100623">
    <w:abstractNumId w:val="75"/>
  </w:num>
  <w:num w:numId="64" w16cid:durableId="382874940">
    <w:abstractNumId w:val="26"/>
  </w:num>
  <w:num w:numId="65" w16cid:durableId="417601448">
    <w:abstractNumId w:val="86"/>
  </w:num>
  <w:num w:numId="66" w16cid:durableId="314378287">
    <w:abstractNumId w:val="44"/>
  </w:num>
  <w:num w:numId="67" w16cid:durableId="162860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87917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04174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98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648741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0392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82627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7942297">
    <w:abstractNumId w:val="23"/>
  </w:num>
  <w:num w:numId="75" w16cid:durableId="1633829950">
    <w:abstractNumId w:val="40"/>
  </w:num>
  <w:num w:numId="76" w16cid:durableId="1497771189">
    <w:abstractNumId w:val="47"/>
  </w:num>
  <w:num w:numId="77" w16cid:durableId="365570671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2089107204">
    <w:abstractNumId w:val="45"/>
  </w:num>
  <w:num w:numId="79" w16cid:durableId="58555855">
    <w:abstractNumId w:val="57"/>
  </w:num>
  <w:num w:numId="80" w16cid:durableId="417289022">
    <w:abstractNumId w:val="28"/>
  </w:num>
  <w:num w:numId="81" w16cid:durableId="1563104016">
    <w:abstractNumId w:val="13"/>
  </w:num>
  <w:num w:numId="82" w16cid:durableId="1628672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E15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5D6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784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4AFF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5BBF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A78E7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0D7A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AA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7792E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5F9D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3A7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3340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4422</TotalTime>
  <Pages>1</Pages>
  <Words>152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1423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LachowskiL</cp:lastModifiedBy>
  <cp:revision>187</cp:revision>
  <cp:lastPrinted>2021-02-16T09:10:00Z</cp:lastPrinted>
  <dcterms:created xsi:type="dcterms:W3CDTF">2019-01-14T06:24:00Z</dcterms:created>
  <dcterms:modified xsi:type="dcterms:W3CDTF">2023-06-21T08:24:00Z</dcterms:modified>
</cp:coreProperties>
</file>