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0AB6851F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2242D6">
        <w:rPr>
          <w:rFonts w:asciiTheme="majorHAnsi" w:hAnsiTheme="majorHAnsi"/>
          <w:b/>
          <w:i/>
        </w:rPr>
        <w:t>2</w:t>
      </w:r>
      <w:r w:rsidRPr="00083CA5">
        <w:rPr>
          <w:rFonts w:asciiTheme="majorHAnsi" w:hAnsiTheme="majorHAnsi"/>
          <w:b/>
          <w:i/>
        </w:rPr>
        <w:t xml:space="preserve"> 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5AC4D7E1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</w:t>
      </w:r>
      <w:r w:rsidR="00271122">
        <w:rPr>
          <w:rFonts w:asciiTheme="majorHAnsi" w:hAnsiTheme="majorHAnsi"/>
          <w:bCs/>
        </w:rPr>
        <w:t>a/e</w:t>
      </w:r>
      <w:r w:rsidRPr="00083CA5">
        <w:rPr>
          <w:rFonts w:asciiTheme="majorHAnsi" w:hAnsiTheme="majorHAnsi"/>
          <w:bCs/>
        </w:rPr>
        <w:t xml:space="preserve"> osob</w:t>
      </w:r>
      <w:r w:rsidR="00271122">
        <w:rPr>
          <w:rFonts w:asciiTheme="majorHAnsi" w:hAnsiTheme="majorHAnsi"/>
          <w:bCs/>
        </w:rPr>
        <w:t>a/y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7230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268"/>
      </w:tblGrid>
      <w:tr w:rsidR="00007DBB" w:rsidRPr="00083CA5" w14:paraId="4CBE846D" w14:textId="77777777" w:rsidTr="00007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07DBB" w:rsidRPr="00083CA5" w:rsidRDefault="00007DBB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07DBB" w:rsidRPr="00083CA5" w:rsidRDefault="00007DBB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07DBB" w:rsidRPr="00083CA5" w:rsidRDefault="00007DBB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07DBB" w:rsidRPr="00083CA5" w:rsidRDefault="00007DBB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268" w:type="dxa"/>
          </w:tcPr>
          <w:p w14:paraId="6B64C521" w14:textId="77777777" w:rsidR="00007DBB" w:rsidRPr="00083CA5" w:rsidRDefault="00007DBB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07DBB" w:rsidRPr="00083CA5" w:rsidRDefault="00007DBB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07DBB" w:rsidRPr="00083CA5" w14:paraId="3E02B4A4" w14:textId="77777777" w:rsidTr="00007DBB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07DBB" w:rsidRPr="00083CA5" w:rsidRDefault="00007DBB" w:rsidP="005B083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63D96865" w:rsidR="00007DBB" w:rsidRPr="00083CA5" w:rsidRDefault="00007DBB" w:rsidP="005B083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  <w:r>
              <w:rPr>
                <w:rFonts w:asciiTheme="majorHAnsi" w:hAnsiTheme="majorHAnsi"/>
              </w:rPr>
              <w:t>…………………………………………………………………………………………..</w:t>
            </w:r>
          </w:p>
          <w:p w14:paraId="787633D5" w14:textId="1C84A11B" w:rsidR="00007DBB" w:rsidRPr="00083CA5" w:rsidRDefault="00007DBB" w:rsidP="005B083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201" w:type="dxa"/>
          </w:tcPr>
          <w:p w14:paraId="5954B382" w14:textId="77777777" w:rsidR="00007DBB" w:rsidRPr="00083CA5" w:rsidRDefault="00007DBB" w:rsidP="005B083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  <w:r>
              <w:rPr>
                <w:rFonts w:asciiTheme="majorHAnsi" w:hAnsiTheme="majorHAnsi"/>
              </w:rPr>
              <w:t>…………………………………………………………………………………………..</w:t>
            </w:r>
          </w:p>
          <w:p w14:paraId="1555C71F" w14:textId="77777777" w:rsidR="00007DBB" w:rsidRPr="00083CA5" w:rsidRDefault="00007DBB" w:rsidP="005B083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07DBB" w:rsidRPr="00083CA5" w:rsidRDefault="00007DBB" w:rsidP="005B083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1453D299" w14:textId="77777777" w:rsidR="00007DBB" w:rsidRPr="00083CA5" w:rsidRDefault="00007DBB" w:rsidP="005B083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07DBB" w:rsidRPr="00083CA5" w:rsidRDefault="00007DBB" w:rsidP="005B083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268" w:type="dxa"/>
          </w:tcPr>
          <w:p w14:paraId="2A60C0C6" w14:textId="34890875" w:rsidR="00007DBB" w:rsidRPr="00083CA5" w:rsidRDefault="00007DBB" w:rsidP="005B083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  <w:r>
              <w:rPr>
                <w:rFonts w:asciiTheme="majorHAnsi" w:hAnsiTheme="majorHAnsi"/>
              </w:rPr>
              <w:t>…………………………………………………………………………………</w:t>
            </w:r>
            <w:r>
              <w:rPr>
                <w:rFonts w:asciiTheme="majorHAnsi" w:hAnsiTheme="majorHAnsi"/>
              </w:rPr>
              <w:t>………………..</w:t>
            </w:r>
            <w:r>
              <w:rPr>
                <w:rFonts w:asciiTheme="majorHAnsi" w:hAnsiTheme="majorHAnsi"/>
              </w:rPr>
              <w:t>………..</w:t>
            </w:r>
          </w:p>
          <w:p w14:paraId="782BA916" w14:textId="0FEE70B2" w:rsidR="00007DBB" w:rsidRPr="00083CA5" w:rsidRDefault="00007DBB" w:rsidP="005B083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</w:tbl>
    <w:p w14:paraId="5A8C4DEE" w14:textId="77777777" w:rsidR="002242D6" w:rsidRDefault="002242D6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</w:p>
    <w:p w14:paraId="2A073931" w14:textId="640371EC" w:rsidR="007D16BA" w:rsidRDefault="007D16BA" w:rsidP="00842085">
      <w:pPr>
        <w:shd w:val="clear" w:color="auto" w:fill="FFFFFF"/>
        <w:spacing w:before="120"/>
        <w:jc w:val="right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...........................</w:t>
      </w:r>
      <w:r w:rsidR="00842085">
        <w:rPr>
          <w:rFonts w:asciiTheme="majorHAnsi" w:hAnsiTheme="majorHAnsi"/>
          <w:color w:val="222222"/>
        </w:rPr>
        <w:t>........................................</w:t>
      </w:r>
    </w:p>
    <w:p w14:paraId="7F45DB99" w14:textId="77696960" w:rsidR="00842085" w:rsidRPr="00083CA5" w:rsidRDefault="00842085" w:rsidP="00842085">
      <w:pPr>
        <w:shd w:val="clear" w:color="auto" w:fill="FFFFFF"/>
        <w:spacing w:before="120"/>
        <w:jc w:val="right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>podpis oraz data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07DBB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42D6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1122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01D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204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83C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085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34D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4427</TotalTime>
  <Pages>1</Pages>
  <Words>71</Words>
  <Characters>897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967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190</cp:revision>
  <cp:lastPrinted>2021-02-16T09:10:00Z</cp:lastPrinted>
  <dcterms:created xsi:type="dcterms:W3CDTF">2019-01-14T06:24:00Z</dcterms:created>
  <dcterms:modified xsi:type="dcterms:W3CDTF">2023-02-20T09:26:00Z</dcterms:modified>
</cp:coreProperties>
</file>