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601355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E8558E" w:rsidRPr="00E8558E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E4AABDE" w:rsidR="00FC3401" w:rsidRDefault="00FC3401" w:rsidP="00FC3401">
    <w:pPr>
      <w:pStyle w:val="Nagwek"/>
      <w:jc w:val="right"/>
    </w:pPr>
  </w:p>
  <w:p w14:paraId="35F7D23E" w14:textId="77777777" w:rsidR="00897CD3" w:rsidRDefault="00897CD3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897CD3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23A03D8D" w14:textId="3BE5B373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97CD3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FB6531">
      <w:rPr>
        <w:rFonts w:ascii="Calibri" w:hAnsi="Calibri" w:cs="Calibri"/>
        <w:bCs/>
        <w:kern w:val="1"/>
        <w:sz w:val="18"/>
        <w:szCs w:val="18"/>
      </w:rPr>
      <w:t>3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2</Pages>
  <Words>116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181</cp:revision>
  <cp:lastPrinted>2021-02-16T09:10:00Z</cp:lastPrinted>
  <dcterms:created xsi:type="dcterms:W3CDTF">2019-01-14T06:24:00Z</dcterms:created>
  <dcterms:modified xsi:type="dcterms:W3CDTF">2023-05-29T11:12:00Z</dcterms:modified>
</cp:coreProperties>
</file>