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6C4ADFA4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9E6FAA" w:rsidRPr="009E6FAA">
        <w:rPr>
          <w:rFonts w:ascii="Cambria" w:hAnsi="Cambria" w:cs="Calibri"/>
          <w:bCs/>
          <w:kern w:val="1"/>
          <w:sz w:val="24"/>
        </w:rPr>
        <w:t>Przebudowa i remonty dróg na terenie Miasta i Gminy Górzno: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CB3" w14:textId="243686B6" w:rsidR="005B5BBF" w:rsidRDefault="005B5BBF" w:rsidP="005B5BBF">
    <w:pPr>
      <w:pStyle w:val="Nagwek"/>
      <w:jc w:val="right"/>
    </w:pPr>
  </w:p>
  <w:p w14:paraId="20B53F2D" w14:textId="77777777" w:rsidR="003F25D6" w:rsidRDefault="003F25D6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3F25D6">
      <w:rPr>
        <w:rFonts w:ascii="Calibri" w:hAnsi="Calibri" w:cs="Calibri"/>
        <w:bCs/>
        <w:kern w:val="1"/>
        <w:sz w:val="18"/>
        <w:szCs w:val="18"/>
      </w:rPr>
      <w:t>Przebudowa i remonty dróg na terenie Miasta i Gminy Górzno:</w:t>
    </w:r>
  </w:p>
  <w:p w14:paraId="42582242" w14:textId="577F9CF0" w:rsidR="005B5BBF" w:rsidRPr="00B47500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3F25D6">
      <w:rPr>
        <w:rFonts w:ascii="Calibri" w:hAnsi="Calibri" w:cs="Calibri"/>
        <w:bCs/>
        <w:kern w:val="1"/>
        <w:sz w:val="18"/>
        <w:szCs w:val="18"/>
      </w:rPr>
      <w:t>2.</w:t>
    </w:r>
    <w:r>
      <w:rPr>
        <w:rFonts w:ascii="Calibri" w:hAnsi="Calibri" w:cs="Calibri"/>
        <w:bCs/>
        <w:kern w:val="1"/>
        <w:sz w:val="18"/>
        <w:szCs w:val="18"/>
      </w:rPr>
      <w:t>202</w:t>
    </w:r>
    <w:r w:rsidR="00474AFF">
      <w:rPr>
        <w:rFonts w:ascii="Calibri" w:hAnsi="Calibri" w:cs="Calibri"/>
        <w:bCs/>
        <w:kern w:val="1"/>
        <w:sz w:val="18"/>
        <w:szCs w:val="18"/>
      </w:rPr>
      <w:t>3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E15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5D6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784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4AFF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AA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3340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</TotalTime>
  <Pages>1</Pages>
  <Words>152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1423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186</cp:revision>
  <cp:lastPrinted>2021-02-16T09:10:00Z</cp:lastPrinted>
  <dcterms:created xsi:type="dcterms:W3CDTF">2019-01-14T06:24:00Z</dcterms:created>
  <dcterms:modified xsi:type="dcterms:W3CDTF">2023-05-29T11:12:00Z</dcterms:modified>
</cp:coreProperties>
</file>