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6E3A3FE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474AFF" w:rsidRPr="00474AFF">
        <w:rPr>
          <w:rFonts w:ascii="Cambria" w:hAnsi="Cambria" w:cs="Calibri"/>
          <w:bCs/>
          <w:kern w:val="1"/>
          <w:sz w:val="24"/>
        </w:rPr>
        <w:t>Przebudowa nawierzchni jezdni ul. 11 Listopada w mieście Górzno</w:t>
      </w:r>
      <w:r w:rsidR="00451784">
        <w:rPr>
          <w:rFonts w:ascii="Cambria" w:hAnsi="Cambria" w:cs="Calibri"/>
          <w:bCs/>
          <w:kern w:val="1"/>
          <w:sz w:val="24"/>
        </w:rPr>
        <w:t xml:space="preserve"> </w:t>
      </w:r>
      <w:r w:rsidR="00451784" w:rsidRPr="00451784">
        <w:rPr>
          <w:rFonts w:ascii="Cambria" w:hAnsi="Cambria" w:cs="Calibri"/>
          <w:bCs/>
          <w:kern w:val="1"/>
          <w:sz w:val="24"/>
        </w:rPr>
        <w:t>od 0+000,00 do 0+325,00 km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243686B6" w:rsidR="005B5BBF" w:rsidRDefault="005B5BBF" w:rsidP="005B5BBF">
    <w:pPr>
      <w:pStyle w:val="Nagwek"/>
      <w:jc w:val="right"/>
    </w:pPr>
  </w:p>
  <w:p w14:paraId="1D708F9E" w14:textId="05A4CE16" w:rsidR="00474AFF" w:rsidRDefault="00474AF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474AFF">
      <w:rPr>
        <w:rFonts w:ascii="Calibri" w:hAnsi="Calibri" w:cs="Calibri"/>
        <w:bCs/>
        <w:kern w:val="1"/>
        <w:sz w:val="18"/>
        <w:szCs w:val="18"/>
      </w:rPr>
      <w:t xml:space="preserve">Przebudowa nawierzchni jezdni ul. 11 Listopada w mieście Górzno </w:t>
    </w:r>
    <w:r w:rsidR="00451784" w:rsidRPr="00451784">
      <w:rPr>
        <w:rFonts w:ascii="Calibri" w:hAnsi="Calibri" w:cs="Calibri"/>
        <w:bCs/>
        <w:kern w:val="1"/>
        <w:sz w:val="18"/>
        <w:szCs w:val="18"/>
      </w:rPr>
      <w:t>od 0+000,00 do 0+325,00 km</w:t>
    </w:r>
  </w:p>
  <w:p w14:paraId="42582242" w14:textId="1EE695A0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F03340">
      <w:rPr>
        <w:rFonts w:ascii="Calibri" w:hAnsi="Calibri" w:cs="Calibri"/>
        <w:bCs/>
        <w:kern w:val="1"/>
        <w:sz w:val="18"/>
        <w:szCs w:val="18"/>
      </w:rPr>
      <w:t>1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474AFF">
      <w:rPr>
        <w:rFonts w:ascii="Calibri" w:hAnsi="Calibri" w:cs="Calibri"/>
        <w:bCs/>
        <w:kern w:val="1"/>
        <w:sz w:val="18"/>
        <w:szCs w:val="18"/>
      </w:rPr>
      <w:t>3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1</Pages>
  <Words>156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1454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184</cp:revision>
  <cp:lastPrinted>2021-02-16T09:10:00Z</cp:lastPrinted>
  <dcterms:created xsi:type="dcterms:W3CDTF">2019-01-14T06:24:00Z</dcterms:created>
  <dcterms:modified xsi:type="dcterms:W3CDTF">2023-04-03T07:07:00Z</dcterms:modified>
</cp:coreProperties>
</file>