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49F6D9C4"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4B60A4">
        <w:rPr>
          <w:rFonts w:ascii="Calibri" w:hAnsi="Calibri" w:cs="Calibri"/>
          <w:b/>
          <w:bCs w:val="0"/>
          <w:i w:val="0"/>
          <w:iCs w:val="0"/>
        </w:rPr>
        <w:t>3</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-Tomasza </w:t>
      </w:r>
      <w:proofErr w:type="spellStart"/>
      <w:r w:rsidRPr="006B574D">
        <w:rPr>
          <w:rFonts w:ascii="Calibri" w:hAnsi="Calibri" w:cs="Calibri"/>
          <w:sz w:val="24"/>
        </w:rPr>
        <w:t>Kinickiego</w:t>
      </w:r>
      <w:proofErr w:type="spellEnd"/>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5B7AB862"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 przebudowie drogi gminnej</w:t>
      </w:r>
      <w:r w:rsidR="00981C50">
        <w:rPr>
          <w:rFonts w:ascii="Calibri" w:hAnsi="Calibri" w:cs="Calibri"/>
          <w:sz w:val="24"/>
          <w:szCs w:val="24"/>
        </w:rPr>
        <w:t xml:space="preserve"> – ulicy 11 Listopada</w:t>
      </w:r>
      <w:r w:rsidR="00EC6F80" w:rsidRPr="00EC6F80">
        <w:rPr>
          <w:rFonts w:ascii="Calibri" w:hAnsi="Calibri" w:cs="Calibri"/>
          <w:sz w:val="24"/>
          <w:szCs w:val="24"/>
        </w:rPr>
        <w:t xml:space="preserve"> na terenie Miasta i Gminy Górzno w miejscowości </w:t>
      </w:r>
      <w:r w:rsidR="00981C50">
        <w:rPr>
          <w:rFonts w:ascii="Calibri" w:hAnsi="Calibri" w:cs="Calibri"/>
          <w:sz w:val="24"/>
          <w:szCs w:val="24"/>
        </w:rPr>
        <w:t xml:space="preserve">Górzno </w:t>
      </w:r>
      <w:r w:rsidR="00EC6F80" w:rsidRPr="00EC6F80">
        <w:rPr>
          <w:rFonts w:ascii="Calibri" w:hAnsi="Calibri" w:cs="Calibri"/>
          <w:sz w:val="24"/>
          <w:szCs w:val="24"/>
        </w:rPr>
        <w:t>zlokalizowanej w obrębie 000</w:t>
      </w:r>
      <w:r w:rsidR="00981C50">
        <w:rPr>
          <w:rFonts w:ascii="Calibri" w:hAnsi="Calibri" w:cs="Calibri"/>
          <w:sz w:val="24"/>
          <w:szCs w:val="24"/>
        </w:rPr>
        <w:t>1</w:t>
      </w:r>
      <w:r w:rsidR="00EC6F80" w:rsidRPr="00EC6F80">
        <w:rPr>
          <w:rFonts w:ascii="Calibri" w:hAnsi="Calibri" w:cs="Calibri"/>
          <w:sz w:val="24"/>
          <w:szCs w:val="24"/>
        </w:rPr>
        <w:t xml:space="preserve"> </w:t>
      </w:r>
      <w:r w:rsidR="00981C50">
        <w:rPr>
          <w:rFonts w:ascii="Calibri" w:hAnsi="Calibri" w:cs="Calibri"/>
          <w:sz w:val="24"/>
          <w:szCs w:val="24"/>
        </w:rPr>
        <w:t xml:space="preserve">Miasto Górzno.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w:t>
      </w:r>
      <w:r w:rsidR="00A23858" w:rsidRPr="006B574D">
        <w:rPr>
          <w:rFonts w:ascii="Calibri" w:hAnsi="Calibri" w:cs="Calibri"/>
          <w:sz w:val="24"/>
        </w:rPr>
        <w:lastRenderedPageBreak/>
        <w:t>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lastRenderedPageBreak/>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t>
      </w:r>
      <w:r w:rsidR="00F65CE5" w:rsidRPr="001E70E0">
        <w:rPr>
          <w:rFonts w:ascii="Calibri" w:hAnsi="Calibri" w:cs="Calibri"/>
          <w:sz w:val="24"/>
          <w:szCs w:val="24"/>
        </w:rPr>
        <w:lastRenderedPageBreak/>
        <w:t>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 xml:space="preserve">a także po uzyskaniu informacji od podwykonawcy o zamiarze zawarcia umowy przez podwykonawcę z dalszym podwykonawcą w trakcie negocjacji z potencjalnym podwykonawcą jest zobowiązany do przedłożenia Zamawiającemu projektu umowy, której treść jest zaakceptowana przez </w:t>
      </w:r>
      <w:r w:rsidRPr="006B574D">
        <w:rPr>
          <w:rFonts w:ascii="Calibri" w:hAnsi="Calibri" w:cs="Calibri"/>
          <w:sz w:val="24"/>
        </w:rPr>
        <w:lastRenderedPageBreak/>
        <w:t>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641726FB"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lastRenderedPageBreak/>
        <w:t>- zakończenie prac budowlan</w:t>
      </w:r>
      <w:r w:rsidR="005C07E0">
        <w:rPr>
          <w:rFonts w:ascii="Calibri" w:hAnsi="Calibri" w:cs="Calibri"/>
          <w:bCs/>
        </w:rPr>
        <w:t>ych</w:t>
      </w:r>
      <w:r w:rsidRPr="005A22EE">
        <w:rPr>
          <w:rFonts w:ascii="Calibri" w:hAnsi="Calibri" w:cs="Calibri"/>
          <w:bCs/>
        </w:rPr>
        <w:t xml:space="preserve"> w terminie </w:t>
      </w:r>
      <w:r w:rsidR="00981C50">
        <w:rPr>
          <w:rFonts w:ascii="Calibri" w:hAnsi="Calibri" w:cs="Calibri"/>
          <w:bCs/>
        </w:rPr>
        <w:t>90</w:t>
      </w:r>
      <w:r w:rsidR="004538F8">
        <w:rPr>
          <w:rFonts w:ascii="Calibri" w:hAnsi="Calibri" w:cs="Calibri"/>
          <w:bCs/>
        </w:rPr>
        <w:t xml:space="preserve">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lastRenderedPageBreak/>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lastRenderedPageBreak/>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lastRenderedPageBreak/>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W przypadku dokonania przez Zamawiającego zapłaty na rzecz Podwykonawcy (lub dalszego podwykonawcy) jakiejkolwiek części wynagrodzenia, Wykonawca zwróci </w:t>
      </w:r>
      <w:r w:rsidR="00FE0CA4" w:rsidRPr="006B574D">
        <w:rPr>
          <w:rFonts w:ascii="Calibri" w:hAnsi="Calibri" w:cs="Calibri"/>
        </w:rPr>
        <w:lastRenderedPageBreak/>
        <w:t>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CF51AE9"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lastRenderedPageBreak/>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t>
      </w:r>
      <w:r w:rsidR="008611F3" w:rsidRPr="006B574D">
        <w:rPr>
          <w:rFonts w:ascii="Calibri" w:hAnsi="Calibri" w:cs="Calibri"/>
          <w:sz w:val="24"/>
        </w:rPr>
        <w:lastRenderedPageBreak/>
        <w:t xml:space="preserve">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lastRenderedPageBreak/>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lastRenderedPageBreak/>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w:t>
      </w:r>
      <w:r w:rsidR="009335A9" w:rsidRPr="006B574D">
        <w:rPr>
          <w:rFonts w:ascii="Calibri" w:hAnsi="Calibri" w:cs="Calibri"/>
          <w:sz w:val="24"/>
        </w:rPr>
        <w:lastRenderedPageBreak/>
        <w:t xml:space="preserve">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lastRenderedPageBreak/>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lastRenderedPageBreak/>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DBC" w14:textId="564A7C44" w:rsidR="00A43548" w:rsidRDefault="008328BD" w:rsidP="00981C50">
    <w:pPr>
      <w:pStyle w:val="S3"/>
      <w:spacing w:line="240" w:lineRule="auto"/>
      <w:ind w:left="0"/>
    </w:pPr>
    <w:r>
      <w:rPr>
        <w:rFonts w:ascii="Times New Roman" w:hAnsi="Times New Roman"/>
        <w:bCs/>
        <w:iCs/>
        <w:szCs w:val="20"/>
      </w:rPr>
      <w:t>ZP.271.</w:t>
    </w:r>
    <w:r w:rsidR="00981C50">
      <w:rPr>
        <w:rFonts w:ascii="Times New Roman" w:hAnsi="Times New Roman"/>
        <w:bCs/>
        <w:iCs/>
        <w:szCs w:val="20"/>
      </w:rPr>
      <w:t>1</w:t>
    </w:r>
    <w:r>
      <w:rPr>
        <w:rFonts w:ascii="Times New Roman" w:hAnsi="Times New Roman"/>
        <w:bCs/>
        <w:iCs/>
        <w:szCs w:val="20"/>
      </w:rPr>
      <w:t>.202</w:t>
    </w:r>
    <w:r w:rsidR="00981C50">
      <w:rPr>
        <w:rFonts w:ascii="Times New Roman" w:hAnsi="Times New Roman"/>
        <w:bCs/>
        <w:iCs/>
        <w:szCs w:val="20"/>
      </w:rPr>
      <w:t>3</w:t>
    </w:r>
  </w:p>
  <w:p w14:paraId="4A21434F" w14:textId="77777777" w:rsidR="009F1C26" w:rsidRDefault="009F1C26" w:rsidP="00150405">
    <w:pPr>
      <w:pStyle w:val="Nagwek"/>
      <w:jc w:val="center"/>
    </w:pPr>
  </w:p>
  <w:p w14:paraId="792015EC" w14:textId="70CE4E19" w:rsidR="00150405" w:rsidRDefault="00981C50" w:rsidP="00981C50">
    <w:pPr>
      <w:pStyle w:val="Nagwek"/>
      <w:jc w:val="center"/>
    </w:pPr>
    <w:r>
      <w:t>Przebudowa nawierzchni jezdni ul. 11 Listopada w mieście Górzno</w:t>
    </w:r>
    <w:r w:rsidR="004B60A4">
      <w:t xml:space="preserve"> od 0+000,00 km do 0+325,00 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283</TotalTime>
  <Pages>22</Pages>
  <Words>8811</Words>
  <Characters>52872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NadolskaA</cp:lastModifiedBy>
  <cp:revision>57</cp:revision>
  <cp:lastPrinted>2022-05-10T08:59:00Z</cp:lastPrinted>
  <dcterms:created xsi:type="dcterms:W3CDTF">2022-05-25T10:11:00Z</dcterms:created>
  <dcterms:modified xsi:type="dcterms:W3CDTF">2023-04-03T09:57:00Z</dcterms:modified>
</cp:coreProperties>
</file>