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8D8" w14:textId="795AD12C" w:rsidR="003A4248" w:rsidRPr="00CD060D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5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do Zarządzenia </w:t>
      </w:r>
    </w:p>
    <w:p w14:paraId="03FA9F99" w14:textId="2C78C1F4" w:rsidR="003A4248" w:rsidRPr="00CD060D" w:rsidRDefault="00533D0F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N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r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359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EC66AE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i Gminy Górzno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 w:rsidR="00EC66AE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  <w:r w:rsidR="005413D5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EC66AE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EC66AE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="003A4248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0C95DFD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5FC3711C" w14:textId="77777777" w:rsidR="00DC5104" w:rsidRDefault="00DC5104" w:rsidP="00DC5104">
      <w:pPr>
        <w:pStyle w:val="Tekstpodstawowy"/>
        <w:kinsoku w:val="0"/>
        <w:overflowPunct w:val="0"/>
        <w:spacing w:before="78" w:line="300" w:lineRule="exact"/>
        <w:jc w:val="center"/>
      </w:pPr>
      <w:r>
        <w:t>(WZÓR)</w:t>
      </w:r>
    </w:p>
    <w:p w14:paraId="3B08E845" w14:textId="77777777" w:rsidR="00DC5104" w:rsidRDefault="00DC5104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8278F9A" w14:textId="3D2E79F1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70BCAE8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17F8779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47CE32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224F5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029CA868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D4A9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2C9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4927B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4129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EF53F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3197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41022C01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5D50C7F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94D2E9E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C70728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B5EFC95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60C87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C55871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36A59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FD55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8EF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36FAA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DD4A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D77B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B8885F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53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5B97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61C86C42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60EE0700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68F81D7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74CBBA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71E358D6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6A45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7DB708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02DA6C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40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440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37A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108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5B88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5280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ED61C8A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64F5E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A09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8ADC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2E57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E1EA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5A41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16E98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11CD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14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EAE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617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0D1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FB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6E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1F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98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42D72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921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C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868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B9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715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B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F09E8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43EF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9D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C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096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C9B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9039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865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5F1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7B53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F5C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AFAA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FEEC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5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832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EF5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E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F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01D2A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2551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30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CE78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23D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44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183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491CA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C38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0D2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FFD9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F42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62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27A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929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C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BB50E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14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BE1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D5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3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05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1BBAA3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B757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5F2D39F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DA2911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5152C1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8486DA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33F42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A493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4ADB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704C00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C4875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2CD09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F0369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FBA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F90B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19D162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2B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EB3D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92E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C5ABE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5944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998A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5E73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E8C1F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AD40D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0D8E39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267A9C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E979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9A39E9" w14:textId="77777777" w:rsidTr="00051ED5">
        <w:tc>
          <w:tcPr>
            <w:tcW w:w="484" w:type="pct"/>
          </w:tcPr>
          <w:p w14:paraId="2BA0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82C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1BF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56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136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A6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A2D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237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A8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B5E989" w14:textId="77777777" w:rsidTr="00051ED5">
        <w:tc>
          <w:tcPr>
            <w:tcW w:w="484" w:type="pct"/>
          </w:tcPr>
          <w:p w14:paraId="0EAC8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AC5C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C28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154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51C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78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39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ED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51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B94664" w14:textId="77777777" w:rsidTr="00051ED5">
        <w:tc>
          <w:tcPr>
            <w:tcW w:w="484" w:type="pct"/>
          </w:tcPr>
          <w:p w14:paraId="43CCE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72812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5B6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42A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90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10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D03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9C6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FF4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672FB" w14:textId="77777777" w:rsidTr="00051ED5">
        <w:tc>
          <w:tcPr>
            <w:tcW w:w="484" w:type="pct"/>
          </w:tcPr>
          <w:p w14:paraId="4FCE2E7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D85C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6CD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744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D34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C2D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2FF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AF2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555097" w14:textId="77777777" w:rsidTr="00051ED5">
        <w:tc>
          <w:tcPr>
            <w:tcW w:w="484" w:type="pct"/>
          </w:tcPr>
          <w:p w14:paraId="2775B4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9A96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1FC0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A4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CAE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89B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8AC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BA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3A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2853B5" w14:textId="77777777" w:rsidTr="00051ED5">
        <w:tc>
          <w:tcPr>
            <w:tcW w:w="484" w:type="pct"/>
          </w:tcPr>
          <w:p w14:paraId="2501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58C1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CF0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73F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487C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7A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D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D3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33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CF963" w14:textId="77777777" w:rsidTr="00051ED5">
        <w:tc>
          <w:tcPr>
            <w:tcW w:w="484" w:type="pct"/>
          </w:tcPr>
          <w:p w14:paraId="16200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5DD8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084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798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7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F0A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52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C8D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50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291CB6" w14:textId="77777777" w:rsidTr="00051ED5">
        <w:tc>
          <w:tcPr>
            <w:tcW w:w="484" w:type="pct"/>
          </w:tcPr>
          <w:p w14:paraId="0B184E5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813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0B8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CD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79F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B1D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B362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DA7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BD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BF563" w14:textId="77777777" w:rsidTr="00051ED5">
        <w:tc>
          <w:tcPr>
            <w:tcW w:w="484" w:type="pct"/>
          </w:tcPr>
          <w:p w14:paraId="2D3F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276C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2F4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2C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4FF4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5D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E20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321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9F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3EAE36" w14:textId="77777777" w:rsidTr="00051ED5">
        <w:tc>
          <w:tcPr>
            <w:tcW w:w="484" w:type="pct"/>
          </w:tcPr>
          <w:p w14:paraId="15C19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FF0F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925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BCC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CF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DCA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D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91C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D58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894CA" w14:textId="77777777" w:rsidTr="00051ED5">
        <w:tc>
          <w:tcPr>
            <w:tcW w:w="484" w:type="pct"/>
          </w:tcPr>
          <w:p w14:paraId="51AE3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546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D03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8F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0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6C4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9B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094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62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30AFCA" w14:textId="77777777" w:rsidTr="00051ED5">
        <w:tc>
          <w:tcPr>
            <w:tcW w:w="484" w:type="pct"/>
          </w:tcPr>
          <w:p w14:paraId="4270D6A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E6E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E898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CC9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F4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A4AE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2B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28C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23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BEE76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D4DC1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70CD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68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BF1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0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90DD54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C0B35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7ACBE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B4B3F5" w14:textId="77777777" w:rsidTr="00051ED5">
        <w:tc>
          <w:tcPr>
            <w:tcW w:w="484" w:type="pct"/>
          </w:tcPr>
          <w:p w14:paraId="32BB2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1185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40F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D0C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AE7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67B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7F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10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E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9B7793" w14:textId="77777777" w:rsidTr="00051ED5">
        <w:tc>
          <w:tcPr>
            <w:tcW w:w="484" w:type="pct"/>
          </w:tcPr>
          <w:p w14:paraId="5A688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8513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F217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18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D11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5F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788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74F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071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AA0C9B" w14:textId="77777777" w:rsidTr="00051ED5">
        <w:tc>
          <w:tcPr>
            <w:tcW w:w="484" w:type="pct"/>
          </w:tcPr>
          <w:p w14:paraId="7C47107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4FF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968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F0E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1A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A7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7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8C4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8DF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CB5FF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B24D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D43F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5B1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67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D76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9921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42D93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386F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454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25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8A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866D3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D8F911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D1755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6F6EC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BE6E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8F1B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013FA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8495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E94EA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F9D3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36E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071D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9C32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DB0C19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EC3B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C590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3DD9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D962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9301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FEC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793DC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4316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7D4D3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0B738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D75D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C21AE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3C5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E180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3E69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5B27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FCD6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1C0C4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4FBE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D9B3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E647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E1E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B235B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879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D894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6A0213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2D7A9F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80E032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82786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56A1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971A6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B67EACA" w14:textId="77777777" w:rsidTr="004D1EA3">
        <w:tc>
          <w:tcPr>
            <w:tcW w:w="4966" w:type="dxa"/>
            <w:gridSpan w:val="2"/>
          </w:tcPr>
          <w:p w14:paraId="3C9A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3A6A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0356E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428CD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6575E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0F3601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CA72E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A0C32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66AD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AC0C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61E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872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46795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BB32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93A6D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E732C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83DB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760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EB733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8A2B51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AAFF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13620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4A5B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DEA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432E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4D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E0B19A" w14:textId="77777777" w:rsidTr="004D1EA3">
        <w:tc>
          <w:tcPr>
            <w:tcW w:w="567" w:type="dxa"/>
          </w:tcPr>
          <w:p w14:paraId="44ACCE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46B3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05E83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E9BF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6EB2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65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51607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20A2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675A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112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8623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18B1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EF792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076332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755E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AE670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078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2922DDC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82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CD3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830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672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A3E354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588410FC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EFE5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7C9F019C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9D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18F7D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AB50F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40C3AA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0DA7FE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F2B1E2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199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6BF8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C0E84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E144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B2C804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2A6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8F27E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9EE22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FB5CB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5EE9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042B91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AC48E9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19DFBE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5FA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F601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ABC89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3A3BF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1C468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CA9F4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84D58C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52EE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89AD" w14:textId="77777777" w:rsidR="004D369B" w:rsidRDefault="004D369B">
      <w:r>
        <w:separator/>
      </w:r>
    </w:p>
  </w:endnote>
  <w:endnote w:type="continuationSeparator" w:id="0">
    <w:p w14:paraId="63A07569" w14:textId="77777777" w:rsidR="004D369B" w:rsidRDefault="004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77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414BD1B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A75D7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C09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16DD" w14:textId="77777777" w:rsidR="004D369B" w:rsidRDefault="004D369B">
      <w:r>
        <w:separator/>
      </w:r>
    </w:p>
  </w:footnote>
  <w:footnote w:type="continuationSeparator" w:id="0">
    <w:p w14:paraId="37F625C6" w14:textId="77777777" w:rsidR="004D369B" w:rsidRDefault="004D369B">
      <w:r>
        <w:continuationSeparator/>
      </w:r>
    </w:p>
  </w:footnote>
  <w:footnote w:id="1">
    <w:p w14:paraId="2629D4D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D6F26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33E3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A1661B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17AF393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3832D25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A2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CB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C2F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9990">
    <w:abstractNumId w:val="1"/>
  </w:num>
  <w:num w:numId="2" w16cid:durableId="1375618509">
    <w:abstractNumId w:val="2"/>
  </w:num>
  <w:num w:numId="3" w16cid:durableId="1049719997">
    <w:abstractNumId w:val="3"/>
  </w:num>
  <w:num w:numId="4" w16cid:durableId="1914001914">
    <w:abstractNumId w:val="4"/>
  </w:num>
  <w:num w:numId="5" w16cid:durableId="730467200">
    <w:abstractNumId w:val="5"/>
  </w:num>
  <w:num w:numId="6" w16cid:durableId="1987011075">
    <w:abstractNumId w:val="6"/>
  </w:num>
  <w:num w:numId="7" w16cid:durableId="171456700">
    <w:abstractNumId w:val="7"/>
  </w:num>
  <w:num w:numId="8" w16cid:durableId="711225390">
    <w:abstractNumId w:val="8"/>
  </w:num>
  <w:num w:numId="9" w16cid:durableId="1520503969">
    <w:abstractNumId w:val="9"/>
  </w:num>
  <w:num w:numId="10" w16cid:durableId="1260992682">
    <w:abstractNumId w:val="29"/>
  </w:num>
  <w:num w:numId="11" w16cid:durableId="1759905911">
    <w:abstractNumId w:val="34"/>
  </w:num>
  <w:num w:numId="12" w16cid:durableId="1830826386">
    <w:abstractNumId w:val="28"/>
  </w:num>
  <w:num w:numId="13" w16cid:durableId="17199955">
    <w:abstractNumId w:val="32"/>
  </w:num>
  <w:num w:numId="14" w16cid:durableId="841167948">
    <w:abstractNumId w:val="35"/>
  </w:num>
  <w:num w:numId="15" w16cid:durableId="1111166646">
    <w:abstractNumId w:val="0"/>
  </w:num>
  <w:num w:numId="16" w16cid:durableId="2004695310">
    <w:abstractNumId w:val="20"/>
  </w:num>
  <w:num w:numId="17" w16cid:durableId="38436520">
    <w:abstractNumId w:val="24"/>
  </w:num>
  <w:num w:numId="18" w16cid:durableId="1817379581">
    <w:abstractNumId w:val="11"/>
  </w:num>
  <w:num w:numId="19" w16cid:durableId="404257181">
    <w:abstractNumId w:val="30"/>
  </w:num>
  <w:num w:numId="20" w16cid:durableId="1978679887">
    <w:abstractNumId w:val="39"/>
  </w:num>
  <w:num w:numId="21" w16cid:durableId="51974417">
    <w:abstractNumId w:val="37"/>
  </w:num>
  <w:num w:numId="22" w16cid:durableId="1702122706">
    <w:abstractNumId w:val="12"/>
  </w:num>
  <w:num w:numId="23" w16cid:durableId="1319068662">
    <w:abstractNumId w:val="16"/>
  </w:num>
  <w:num w:numId="24" w16cid:durableId="1461144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6754264">
    <w:abstractNumId w:val="23"/>
  </w:num>
  <w:num w:numId="26" w16cid:durableId="1544321149">
    <w:abstractNumId w:val="13"/>
  </w:num>
  <w:num w:numId="27" w16cid:durableId="59251645">
    <w:abstractNumId w:val="19"/>
  </w:num>
  <w:num w:numId="28" w16cid:durableId="2112697486">
    <w:abstractNumId w:val="14"/>
  </w:num>
  <w:num w:numId="29" w16cid:durableId="1321929003">
    <w:abstractNumId w:val="38"/>
  </w:num>
  <w:num w:numId="30" w16cid:durableId="997732081">
    <w:abstractNumId w:val="26"/>
  </w:num>
  <w:num w:numId="31" w16cid:durableId="235556302">
    <w:abstractNumId w:val="18"/>
  </w:num>
  <w:num w:numId="32" w16cid:durableId="1705515484">
    <w:abstractNumId w:val="33"/>
  </w:num>
  <w:num w:numId="33" w16cid:durableId="1664894540">
    <w:abstractNumId w:val="31"/>
  </w:num>
  <w:num w:numId="34" w16cid:durableId="570307892">
    <w:abstractNumId w:val="25"/>
  </w:num>
  <w:num w:numId="35" w16cid:durableId="184176549">
    <w:abstractNumId w:val="10"/>
  </w:num>
  <w:num w:numId="36" w16cid:durableId="825509236">
    <w:abstractNumId w:val="22"/>
  </w:num>
  <w:num w:numId="37" w16cid:durableId="150953522">
    <w:abstractNumId w:val="17"/>
  </w:num>
  <w:num w:numId="38" w16cid:durableId="1518471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6585510">
    <w:abstractNumId w:val="36"/>
  </w:num>
  <w:num w:numId="40" w16cid:durableId="1949846917">
    <w:abstractNumId w:val="27"/>
  </w:num>
  <w:num w:numId="41" w16cid:durableId="259684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0CA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3D0F"/>
    <w:rsid w:val="005342EA"/>
    <w:rsid w:val="005345E5"/>
    <w:rsid w:val="00535859"/>
    <w:rsid w:val="00537C6B"/>
    <w:rsid w:val="005413D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5F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AB6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16F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0D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104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6AE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547AB5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NadolskaA</cp:lastModifiedBy>
  <cp:revision>8</cp:revision>
  <cp:lastPrinted>2018-10-01T08:37:00Z</cp:lastPrinted>
  <dcterms:created xsi:type="dcterms:W3CDTF">2021-04-21T08:37:00Z</dcterms:created>
  <dcterms:modified xsi:type="dcterms:W3CDTF">2023-03-14T09:12:00Z</dcterms:modified>
</cp:coreProperties>
</file>