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875458" w14:textId="77777777" w:rsidR="00BB5BD9" w:rsidRPr="006B574D" w:rsidRDefault="00B97939" w:rsidP="00150405">
      <w:pPr>
        <w:pStyle w:val="Tekstpodstawowy"/>
        <w:jc w:val="right"/>
        <w:rPr>
          <w:rFonts w:ascii="Calibri" w:hAnsi="Calibri" w:cs="Calibri"/>
          <w:b/>
          <w:bCs/>
        </w:rPr>
      </w:pPr>
      <w:r w:rsidRPr="006B574D">
        <w:rPr>
          <w:rFonts w:ascii="Calibri" w:hAnsi="Calibri" w:cs="Calibri"/>
        </w:rPr>
        <w:t xml:space="preserve"> </w:t>
      </w:r>
      <w:r w:rsidR="00CA7596" w:rsidRPr="006B574D">
        <w:rPr>
          <w:rFonts w:ascii="Calibri" w:hAnsi="Calibri" w:cs="Calibri"/>
          <w:b/>
          <w:bCs/>
          <w:i/>
          <w:iCs/>
        </w:rPr>
        <w:t xml:space="preserve">    </w:t>
      </w:r>
      <w:r w:rsidR="00E375B5" w:rsidRPr="006B574D">
        <w:rPr>
          <w:rFonts w:ascii="Calibri" w:hAnsi="Calibri" w:cs="Calibri"/>
          <w:b/>
          <w:bCs/>
          <w:i/>
          <w:iCs/>
        </w:rPr>
        <w:t xml:space="preserve"> </w:t>
      </w:r>
      <w:r w:rsidR="00150405" w:rsidRPr="006B574D">
        <w:rPr>
          <w:rFonts w:ascii="Calibri" w:hAnsi="Calibri" w:cs="Calibri"/>
          <w:b/>
          <w:bCs/>
        </w:rPr>
        <w:t>Załącznik do SWZ nr 7</w:t>
      </w:r>
    </w:p>
    <w:p w14:paraId="09BB8738" w14:textId="77777777" w:rsidR="00150405" w:rsidRPr="006B574D" w:rsidRDefault="00150405" w:rsidP="00150405">
      <w:pPr>
        <w:pStyle w:val="Tekstpodstawowy"/>
        <w:jc w:val="center"/>
        <w:rPr>
          <w:rFonts w:ascii="Calibri" w:hAnsi="Calibri" w:cs="Calibri"/>
          <w:b/>
          <w:bCs/>
          <w:i/>
          <w:iCs/>
        </w:rPr>
      </w:pPr>
      <w:r w:rsidRPr="006B574D">
        <w:rPr>
          <w:rFonts w:ascii="Calibri" w:hAnsi="Calibri" w:cs="Calibri"/>
          <w:b/>
          <w:bCs/>
          <w:i/>
          <w:iCs/>
        </w:rPr>
        <w:t>Wzór umowy</w:t>
      </w:r>
    </w:p>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77777777"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502DC7">
        <w:rPr>
          <w:rFonts w:ascii="Calibri" w:hAnsi="Calibri" w:cs="Calibri"/>
          <w:b/>
          <w:bCs w:val="0"/>
          <w:i w:val="0"/>
          <w:iCs w:val="0"/>
        </w:rPr>
        <w:t>2</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77777777" w:rsidR="00D95F50" w:rsidRPr="006B574D" w:rsidRDefault="00D95F50" w:rsidP="001235AE">
      <w:pPr>
        <w:rPr>
          <w:rFonts w:ascii="Calibri" w:hAnsi="Calibri" w:cs="Calibri"/>
          <w:sz w:val="24"/>
        </w:rPr>
      </w:pPr>
      <w:r w:rsidRPr="006B574D">
        <w:rPr>
          <w:rFonts w:ascii="Calibri" w:hAnsi="Calibri" w:cs="Calibri"/>
          <w:sz w:val="24"/>
        </w:rPr>
        <w:t xml:space="preserve">Burmistrza Miasta i Gminy Górzno -Tomasza </w:t>
      </w:r>
      <w:proofErr w:type="spellStart"/>
      <w:r w:rsidRPr="006B574D">
        <w:rPr>
          <w:rFonts w:ascii="Calibri" w:hAnsi="Calibri" w:cs="Calibri"/>
          <w:sz w:val="24"/>
        </w:rPr>
        <w:t>Kinickiego</w:t>
      </w:r>
      <w:proofErr w:type="spellEnd"/>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77777777" w:rsidR="00C431B0" w:rsidRPr="006B574D" w:rsidRDefault="00C431B0" w:rsidP="00C431B0">
      <w:pPr>
        <w:jc w:val="both"/>
        <w:rPr>
          <w:rFonts w:ascii="Calibri" w:hAnsi="Calibri" w:cs="Calibri"/>
          <w:sz w:val="24"/>
        </w:rPr>
      </w:pPr>
      <w:r w:rsidRPr="00715A9E">
        <w:rPr>
          <w:rFonts w:ascii="Calibri" w:hAnsi="Calibri" w:cs="Calibri"/>
          <w:b/>
          <w:bCs/>
          <w:sz w:val="24"/>
        </w:rPr>
        <w:t>.................................................................</w:t>
      </w:r>
      <w:r w:rsidRPr="006B574D">
        <w:rPr>
          <w:rFonts w:ascii="Calibri" w:hAnsi="Calibri" w:cs="Calibri"/>
          <w:sz w:val="24"/>
        </w:rPr>
        <w:t xml:space="preserve">,  prowadzącym działalność gospodarczą pod firmą: „......................................................”  z siedzibą  w  .....................................,  wpisanym do Centralnej Ewidencji i Informacji o Działalności Gospodarczej Rzeczypospolitej Polskiej prowadzonej przez Ministerstwo </w:t>
      </w:r>
      <w:r w:rsidR="00C0469C" w:rsidRPr="006B574D">
        <w:rPr>
          <w:rFonts w:ascii="Calibri" w:hAnsi="Calibri" w:cs="Calibri"/>
          <w:sz w:val="24"/>
        </w:rPr>
        <w:t>Rozwoju, Pracy i Technologii</w:t>
      </w:r>
      <w:r w:rsidRPr="006B574D">
        <w:rPr>
          <w:rFonts w:ascii="Calibri" w:hAnsi="Calibri" w:cs="Calibri"/>
          <w:sz w:val="24"/>
        </w:rPr>
        <w:t xml:space="preserve"> (lub nr KRS – w zależności od rodzaju podmiotu), mającym nadany nr NIP: .............................  oraz REGON: ...................................,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w:t>
      </w:r>
      <w:proofErr w:type="spellStart"/>
      <w:r w:rsidRPr="006B574D">
        <w:rPr>
          <w:rFonts w:ascii="Calibri" w:hAnsi="Calibri" w:cs="Calibri"/>
        </w:rPr>
        <w:t>pzp</w:t>
      </w:r>
      <w:proofErr w:type="spellEnd"/>
      <w:r w:rsidRPr="006B574D">
        <w:rPr>
          <w:rFonts w:ascii="Calibri" w:hAnsi="Calibri" w:cs="Calibri"/>
        </w:rPr>
        <w:t xml:space="preserve">”)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1A202DE4" w14:textId="45C85068" w:rsidR="00CE0311" w:rsidRDefault="00CE0311" w:rsidP="00C16DD5">
      <w:pPr>
        <w:jc w:val="both"/>
        <w:rPr>
          <w:rFonts w:ascii="Calibri" w:hAnsi="Calibri" w:cs="Calibri"/>
          <w:sz w:val="24"/>
          <w:szCs w:val="24"/>
        </w:rPr>
      </w:pPr>
      <w:r w:rsidRPr="00CE0311">
        <w:rPr>
          <w:rFonts w:ascii="Calibri" w:hAnsi="Calibri" w:cs="Calibri"/>
          <w:sz w:val="24"/>
          <w:szCs w:val="24"/>
        </w:rPr>
        <w:t>Zamówienie udzielane jest na podstawie szczegółowych warunków i zasad Regulaminu Naboru</w:t>
      </w:r>
      <w:r>
        <w:rPr>
          <w:rFonts w:ascii="Calibri" w:hAnsi="Calibri" w:cs="Calibri"/>
          <w:sz w:val="24"/>
          <w:szCs w:val="24"/>
        </w:rPr>
        <w:t xml:space="preserve"> </w:t>
      </w:r>
      <w:r w:rsidRPr="00CE0311">
        <w:rPr>
          <w:rFonts w:ascii="Calibri" w:hAnsi="Calibri" w:cs="Calibri"/>
          <w:sz w:val="24"/>
          <w:szCs w:val="24"/>
        </w:rPr>
        <w:t>Wniosków o dofinansowanie z Programu Rządowy Fundusz Polski Ład: Program Inwestycji</w:t>
      </w:r>
      <w:r>
        <w:rPr>
          <w:rFonts w:ascii="Calibri" w:hAnsi="Calibri" w:cs="Calibri"/>
          <w:sz w:val="24"/>
          <w:szCs w:val="24"/>
        </w:rPr>
        <w:t xml:space="preserve"> </w:t>
      </w:r>
      <w:r w:rsidRPr="00CE0311">
        <w:rPr>
          <w:rFonts w:ascii="Calibri" w:hAnsi="Calibri" w:cs="Calibri"/>
          <w:sz w:val="24"/>
          <w:szCs w:val="24"/>
        </w:rPr>
        <w:t>Strategicznych, ustanowionego Uchwałą Rady Ministrów nr 84/2021 z dnia 1 lipca 2021 r. oraz</w:t>
      </w:r>
      <w:r>
        <w:rPr>
          <w:rFonts w:ascii="Calibri" w:hAnsi="Calibri" w:cs="Calibri"/>
          <w:sz w:val="24"/>
          <w:szCs w:val="24"/>
        </w:rPr>
        <w:t xml:space="preserve"> </w:t>
      </w:r>
      <w:r w:rsidRPr="00CE0311">
        <w:rPr>
          <w:rFonts w:ascii="Calibri" w:hAnsi="Calibri" w:cs="Calibri"/>
          <w:sz w:val="24"/>
          <w:szCs w:val="24"/>
        </w:rPr>
        <w:t>wstępnej promesy dot. dofinansowania inwestycji: „</w:t>
      </w:r>
      <w:r w:rsidR="0054644B" w:rsidRPr="0054644B">
        <w:rPr>
          <w:rFonts w:ascii="Calibri" w:hAnsi="Calibri" w:cs="Calibri"/>
          <w:b/>
          <w:bCs/>
          <w:sz w:val="24"/>
          <w:szCs w:val="24"/>
        </w:rPr>
        <w:t>Rozbudowa i przebudowa stacji uzdatniania wody w Górznie</w:t>
      </w:r>
      <w:r w:rsidRPr="006F2033">
        <w:rPr>
          <w:rFonts w:ascii="Calibri" w:hAnsi="Calibri" w:cs="Calibri"/>
          <w:b/>
          <w:bCs/>
          <w:sz w:val="24"/>
          <w:szCs w:val="24"/>
        </w:rPr>
        <w:t>”</w:t>
      </w:r>
      <w:r w:rsidRPr="00CE0311">
        <w:rPr>
          <w:rFonts w:ascii="Calibri" w:hAnsi="Calibri" w:cs="Calibri"/>
          <w:sz w:val="24"/>
          <w:szCs w:val="24"/>
        </w:rPr>
        <w:t xml:space="preserve"> nr wstępnej promesy: </w:t>
      </w:r>
      <w:r w:rsidR="0054644B" w:rsidRPr="0054644B">
        <w:rPr>
          <w:rFonts w:ascii="Calibri" w:hAnsi="Calibri" w:cs="Calibri"/>
          <w:sz w:val="24"/>
          <w:szCs w:val="24"/>
        </w:rPr>
        <w:t>NR Edycja 2/2021/6484/</w:t>
      </w:r>
      <w:proofErr w:type="spellStart"/>
      <w:r w:rsidR="0054644B" w:rsidRPr="0054644B">
        <w:rPr>
          <w:rFonts w:ascii="Calibri" w:hAnsi="Calibri" w:cs="Calibri"/>
          <w:sz w:val="24"/>
          <w:szCs w:val="24"/>
        </w:rPr>
        <w:t>PolskiLad</w:t>
      </w:r>
      <w:proofErr w:type="spellEnd"/>
      <w:r w:rsidR="0054644B" w:rsidRPr="0054644B">
        <w:rPr>
          <w:rFonts w:ascii="Calibri" w:hAnsi="Calibri" w:cs="Calibri"/>
          <w:sz w:val="24"/>
          <w:szCs w:val="24"/>
        </w:rPr>
        <w:t xml:space="preserve"> z dnia 14.06.2022r</w:t>
      </w:r>
      <w:r w:rsidR="00EC6F80">
        <w:rPr>
          <w:rFonts w:ascii="Calibri" w:hAnsi="Calibri" w:cs="Calibri"/>
          <w:sz w:val="24"/>
          <w:szCs w:val="24"/>
        </w:rPr>
        <w:t>.</w:t>
      </w:r>
    </w:p>
    <w:p w14:paraId="5F8D4D2E" w14:textId="77777777" w:rsidR="003E0C70" w:rsidRPr="006F2033" w:rsidRDefault="003E0C70" w:rsidP="00C16DD5">
      <w:pPr>
        <w:jc w:val="both"/>
        <w:rPr>
          <w:rFonts w:ascii="Calibri" w:hAnsi="Calibri" w:cs="Calibri"/>
          <w:b/>
          <w:bCs/>
          <w:i/>
          <w:iCs/>
          <w:sz w:val="24"/>
          <w:szCs w:val="24"/>
          <w:u w:val="single"/>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0779BB56" w14:textId="4E7FF68A" w:rsidR="00596F3A" w:rsidRDefault="00694E66" w:rsidP="00552B2E">
      <w:pPr>
        <w:shd w:val="clear" w:color="auto" w:fill="FFFFFF"/>
        <w:jc w:val="both"/>
        <w:rPr>
          <w:rFonts w:ascii="Calibri" w:hAnsi="Calibri" w:cs="Calibri"/>
          <w:sz w:val="24"/>
          <w:szCs w:val="24"/>
        </w:rPr>
      </w:pPr>
      <w:r w:rsidRPr="006B574D">
        <w:rPr>
          <w:rFonts w:ascii="Calibri" w:hAnsi="Calibri" w:cs="Calibri"/>
          <w:sz w:val="24"/>
          <w:szCs w:val="24"/>
        </w:rPr>
        <w:t>1.</w:t>
      </w:r>
      <w:r w:rsidR="00661F7A" w:rsidRPr="006B574D">
        <w:rPr>
          <w:rFonts w:ascii="Calibri" w:hAnsi="Calibri" w:cs="Calibri"/>
          <w:sz w:val="24"/>
          <w:szCs w:val="24"/>
        </w:rPr>
        <w:t> </w:t>
      </w:r>
      <w:r w:rsidR="0054644B" w:rsidRPr="0054644B">
        <w:rPr>
          <w:rFonts w:ascii="Calibri" w:hAnsi="Calibri" w:cs="Calibri"/>
          <w:sz w:val="24"/>
          <w:szCs w:val="24"/>
        </w:rPr>
        <w:t>Przedmiotem umowy są roboty budowlane polegające na rozbudowie i przebudowie stacji uzdatniania wody w Górznie.</w:t>
      </w:r>
    </w:p>
    <w:p w14:paraId="1E21F050" w14:textId="77777777" w:rsidR="0054644B" w:rsidRDefault="0054644B" w:rsidP="00552B2E">
      <w:pPr>
        <w:shd w:val="clear" w:color="auto" w:fill="FFFFFF"/>
        <w:jc w:val="both"/>
        <w:rPr>
          <w:rFonts w:ascii="Calibri" w:hAnsi="Calibri" w:cs="Calibri"/>
          <w:sz w:val="24"/>
          <w:szCs w:val="24"/>
        </w:rPr>
      </w:pPr>
    </w:p>
    <w:p w14:paraId="64147F1F" w14:textId="7777777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dokumentacji projektowej</w:t>
      </w:r>
      <w:r w:rsidR="00F04B57" w:rsidRPr="003A7C18">
        <w:rPr>
          <w:rFonts w:ascii="Calibri" w:hAnsi="Calibri" w:cs="Calibri"/>
          <w:b/>
          <w:bCs/>
          <w:sz w:val="24"/>
          <w:szCs w:val="24"/>
        </w:rPr>
        <w:t xml:space="preserve">, specyfikacji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57C9D914"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w:t>
      </w:r>
      <w:r w:rsidR="00B13200" w:rsidRPr="006B574D">
        <w:rPr>
          <w:rFonts w:ascii="Calibri" w:hAnsi="Calibri" w:cs="Calibri"/>
          <w:sz w:val="24"/>
        </w:rPr>
        <w:lastRenderedPageBreak/>
        <w:t>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 xml:space="preserve">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t>
      </w:r>
      <w:r w:rsidR="00F762DA" w:rsidRPr="006B574D">
        <w:rPr>
          <w:rFonts w:ascii="Calibri" w:hAnsi="Calibri" w:cs="Calibri"/>
          <w:sz w:val="24"/>
        </w:rPr>
        <w:lastRenderedPageBreak/>
        <w:t>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77777777"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p>
    <w:p w14:paraId="0B622D4E" w14:textId="77777777"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599C268"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w:t>
      </w:r>
      <w:proofErr w:type="spellStart"/>
      <w:r w:rsidR="00A359E0" w:rsidRPr="006B574D">
        <w:rPr>
          <w:rFonts w:ascii="Calibri" w:hAnsi="Calibri" w:cs="Calibri"/>
          <w:sz w:val="24"/>
        </w:rPr>
        <w:t>pzp</w:t>
      </w:r>
      <w:proofErr w:type="spellEnd"/>
      <w:r w:rsidR="00A359E0" w:rsidRPr="006B574D">
        <w:rPr>
          <w:rFonts w:ascii="Calibri" w:hAnsi="Calibri" w:cs="Calibri"/>
          <w:sz w:val="24"/>
        </w:rPr>
        <w:t xml:space="preserve">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proofErr w:type="spellStart"/>
      <w:r w:rsidR="00B5245C" w:rsidRPr="006B574D">
        <w:rPr>
          <w:rFonts w:ascii="Calibri" w:hAnsi="Calibri" w:cs="Calibri"/>
          <w:sz w:val="24"/>
        </w:rPr>
        <w:t>kc</w:t>
      </w:r>
      <w:proofErr w:type="spellEnd"/>
      <w:r w:rsidR="00B5245C" w:rsidRPr="006B574D">
        <w:rPr>
          <w:rFonts w:ascii="Calibri" w:hAnsi="Calibri" w:cs="Calibri"/>
          <w:sz w:val="24"/>
        </w:rPr>
        <w:t>)</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745733">
        <w:rPr>
          <w:rFonts w:ascii="Calibri" w:hAnsi="Calibri" w:cs="Calibri"/>
          <w:sz w:val="24"/>
        </w:rPr>
        <w:t>których przedmiotem będą roboty budowlane</w:t>
      </w:r>
      <w:r w:rsidR="005C2E79" w:rsidRPr="00745733">
        <w:rPr>
          <w:rFonts w:ascii="Calibri" w:hAnsi="Calibri" w:cs="Calibri"/>
          <w:sz w:val="24"/>
        </w:rPr>
        <w:t>, montażowe lub dostawy sprzętu technologicznego</w:t>
      </w:r>
      <w:r w:rsidRPr="00745733">
        <w:rPr>
          <w:rFonts w:ascii="Calibri" w:hAnsi="Calibri" w:cs="Calibri"/>
          <w:sz w:val="24"/>
        </w:rPr>
        <w:t>,</w:t>
      </w:r>
      <w:r w:rsidRPr="006B574D">
        <w:rPr>
          <w:rFonts w:ascii="Calibri" w:hAnsi="Calibri" w:cs="Calibri"/>
          <w:sz w:val="24"/>
        </w:rPr>
        <w:t xml:space="preserve">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 xml:space="preserve">Wykonawca zobowiązany jest przedkładać Zamawiającemu  w terminie 7 dni od zawarcia poświadczone za zgodność z oryginałem kopie zawartych umów o podwykonawstwo, (także </w:t>
      </w:r>
      <w:r w:rsidRPr="006B574D">
        <w:rPr>
          <w:rFonts w:ascii="Calibri" w:hAnsi="Calibri" w:cs="Calibri"/>
          <w:sz w:val="24"/>
        </w:rPr>
        <w:lastRenderedPageBreak/>
        <w:t>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DA0A82E" w14:textId="77777777" w:rsidR="00705A44" w:rsidRPr="006B574D" w:rsidRDefault="00705A44" w:rsidP="00CF2452">
      <w:pPr>
        <w:jc w:val="both"/>
        <w:rPr>
          <w:rFonts w:ascii="Calibri" w:hAnsi="Calibri" w:cs="Calibri"/>
          <w:sz w:val="24"/>
        </w:rPr>
      </w:pPr>
      <w:r w:rsidRPr="006B574D">
        <w:rPr>
          <w:rFonts w:ascii="Calibri" w:hAnsi="Calibri" w:cs="Calibri"/>
          <w:sz w:val="24"/>
        </w:rPr>
        <w:t xml:space="preserve">12. </w:t>
      </w:r>
      <w:r w:rsidRPr="005C07E0">
        <w:rPr>
          <w:rFonts w:ascii="Calibri" w:hAnsi="Calibri" w:cs="Calibri"/>
          <w:b/>
          <w:bCs/>
          <w:sz w:val="24"/>
        </w:rPr>
        <w:t xml:space="preserve">Wykonawca, w terminach co </w:t>
      </w:r>
      <w:r w:rsidR="0049225D" w:rsidRPr="005C07E0">
        <w:rPr>
          <w:rFonts w:ascii="Calibri" w:hAnsi="Calibri" w:cs="Calibri"/>
          <w:b/>
          <w:bCs/>
          <w:sz w:val="24"/>
        </w:rPr>
        <w:t>miesiąc</w:t>
      </w:r>
      <w:r w:rsidRPr="005C07E0">
        <w:rPr>
          <w:rFonts w:ascii="Calibri" w:hAnsi="Calibri" w:cs="Calibri"/>
          <w:b/>
          <w:bCs/>
          <w:sz w:val="24"/>
        </w:rPr>
        <w:t xml:space="preserve"> od zawarcia umowy, zobowiązany jest do przedkładania </w:t>
      </w:r>
      <w:r w:rsidR="009957BE" w:rsidRPr="005C07E0">
        <w:rPr>
          <w:rFonts w:ascii="Calibri" w:hAnsi="Calibri" w:cs="Calibri"/>
          <w:b/>
          <w:bCs/>
          <w:sz w:val="24"/>
        </w:rPr>
        <w:t>oświadczenia</w:t>
      </w:r>
      <w:r w:rsidRPr="005C07E0">
        <w:rPr>
          <w:rFonts w:ascii="Calibri" w:hAnsi="Calibri" w:cs="Calibri"/>
          <w:b/>
          <w:bCs/>
          <w:sz w:val="24"/>
        </w:rPr>
        <w:t xml:space="preserve"> Zamawiającemu, zawierającego informację czy Wykonawca zamierza zawrzeć umowę z podwykonawcą/</w:t>
      </w:r>
      <w:r w:rsidR="008A7556" w:rsidRPr="005C07E0">
        <w:rPr>
          <w:rFonts w:ascii="Calibri" w:hAnsi="Calibri" w:cs="Calibri"/>
          <w:b/>
          <w:bCs/>
          <w:sz w:val="24"/>
        </w:rPr>
        <w:t xml:space="preserve"> </w:t>
      </w:r>
      <w:r w:rsidRPr="005C07E0">
        <w:rPr>
          <w:rFonts w:ascii="Calibri" w:hAnsi="Calibri" w:cs="Calibri"/>
          <w:b/>
          <w:bCs/>
          <w:sz w:val="24"/>
        </w:rPr>
        <w:t>podwykonawcami i czy podwykonawca/podwykonawcy zamierzają zawrzeć umowę z dalszym podwykonawcą</w:t>
      </w:r>
      <w:r w:rsidR="009957BE" w:rsidRPr="005C07E0">
        <w:rPr>
          <w:rFonts w:ascii="Calibri" w:hAnsi="Calibri" w:cs="Calibri"/>
          <w:b/>
          <w:bCs/>
          <w:sz w:val="24"/>
        </w:rPr>
        <w:t xml:space="preserve"> pamiętają iż projekt umowy musi wcześniej zostać zaakceptowany przez </w:t>
      </w:r>
      <w:r w:rsidR="00AB6E0F" w:rsidRPr="005C07E0">
        <w:rPr>
          <w:rFonts w:ascii="Calibri" w:hAnsi="Calibri" w:cs="Calibri"/>
          <w:b/>
          <w:bCs/>
          <w:sz w:val="24"/>
        </w:rPr>
        <w:t>Z</w:t>
      </w:r>
      <w:r w:rsidR="009957BE" w:rsidRPr="005C07E0">
        <w:rPr>
          <w:rFonts w:ascii="Calibri" w:hAnsi="Calibri" w:cs="Calibri"/>
          <w:b/>
          <w:bCs/>
          <w:sz w:val="24"/>
        </w:rPr>
        <w:t>amawiającego</w:t>
      </w:r>
      <w:r w:rsidRPr="005C07E0">
        <w:rPr>
          <w:rFonts w:ascii="Calibri" w:hAnsi="Calibri" w:cs="Calibri"/>
          <w:b/>
          <w:bCs/>
          <w:sz w:val="24"/>
        </w:rPr>
        <w:t>.</w:t>
      </w:r>
      <w:r w:rsidRPr="006B574D">
        <w:rPr>
          <w:rFonts w:ascii="Calibri" w:hAnsi="Calibri" w:cs="Calibri"/>
          <w:sz w:val="24"/>
        </w:rPr>
        <w:t xml:space="preserve">     </w:t>
      </w:r>
    </w:p>
    <w:p w14:paraId="2760C73A" w14:textId="77777777" w:rsidR="00D57D66" w:rsidRPr="006B574D" w:rsidRDefault="00D57D66" w:rsidP="00CF2452">
      <w:pPr>
        <w:jc w:val="center"/>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6B574D">
        <w:rPr>
          <w:rFonts w:ascii="Calibri" w:hAnsi="Calibri" w:cs="Calibri"/>
          <w:bCs/>
        </w:rPr>
        <w:t>Termin</w:t>
      </w:r>
      <w:r w:rsidR="005504CF" w:rsidRPr="006B574D">
        <w:rPr>
          <w:rFonts w:ascii="Calibri" w:hAnsi="Calibri" w:cs="Calibri"/>
          <w:bCs/>
        </w:rPr>
        <w:t>y</w:t>
      </w:r>
      <w:r w:rsidR="00262D9C" w:rsidRPr="006B574D">
        <w:rPr>
          <w:rFonts w:ascii="Calibri" w:hAnsi="Calibri" w:cs="Calibri"/>
          <w:bCs/>
        </w:rPr>
        <w:t xml:space="preserve"> </w:t>
      </w:r>
      <w:r w:rsidR="00A03857" w:rsidRPr="006B574D">
        <w:rPr>
          <w:rFonts w:ascii="Calibri" w:hAnsi="Calibri" w:cs="Calibri"/>
          <w:bCs/>
        </w:rPr>
        <w:t xml:space="preserve">realizacji </w:t>
      </w:r>
      <w:r w:rsidRPr="006B574D">
        <w:rPr>
          <w:rFonts w:ascii="Calibri" w:hAnsi="Calibri" w:cs="Calibri"/>
          <w:bCs/>
        </w:rPr>
        <w:t>przedmiotu umowy</w:t>
      </w:r>
      <w:r w:rsidR="00DE0EBD" w:rsidRPr="006B574D">
        <w:rPr>
          <w:rFonts w:ascii="Calibri" w:hAnsi="Calibri" w:cs="Calibri"/>
          <w:bCs/>
        </w:rPr>
        <w:t>.</w:t>
      </w:r>
    </w:p>
    <w:p w14:paraId="71AB4C2B" w14:textId="77777777" w:rsidR="0054644B" w:rsidRPr="0054644B" w:rsidRDefault="0054644B" w:rsidP="0054644B">
      <w:pPr>
        <w:pStyle w:val="Tekstpodstawowywcity"/>
        <w:tabs>
          <w:tab w:val="left" w:pos="426"/>
        </w:tabs>
        <w:ind w:left="0"/>
        <w:jc w:val="both"/>
        <w:rPr>
          <w:rFonts w:ascii="Calibri" w:hAnsi="Calibri" w:cs="Calibri"/>
          <w:bCs/>
        </w:rPr>
      </w:pPr>
      <w:r w:rsidRPr="0054644B">
        <w:rPr>
          <w:rFonts w:ascii="Calibri" w:hAnsi="Calibri" w:cs="Calibri"/>
          <w:bCs/>
        </w:rPr>
        <w:t>- protokolarne przekazanie placu budowy w terminie 14 dni od podpisania umowy</w:t>
      </w:r>
    </w:p>
    <w:p w14:paraId="5395FD7D" w14:textId="77777777" w:rsidR="0054644B" w:rsidRPr="0054644B" w:rsidRDefault="0054644B" w:rsidP="0054644B">
      <w:pPr>
        <w:pStyle w:val="Tekstpodstawowywcity"/>
        <w:tabs>
          <w:tab w:val="left" w:pos="426"/>
        </w:tabs>
        <w:ind w:left="0"/>
        <w:jc w:val="both"/>
        <w:rPr>
          <w:rFonts w:ascii="Calibri" w:hAnsi="Calibri" w:cs="Calibri"/>
          <w:bCs/>
        </w:rPr>
      </w:pPr>
      <w:r w:rsidRPr="0054644B">
        <w:rPr>
          <w:rFonts w:ascii="Calibri" w:hAnsi="Calibri" w:cs="Calibri"/>
          <w:bCs/>
        </w:rPr>
        <w:t>- zakończenie prac budowlano-montażowych 9 miesięcy od podpisania umowy,</w:t>
      </w:r>
    </w:p>
    <w:p w14:paraId="6ADB274B" w14:textId="4963931C" w:rsidR="00693451" w:rsidRDefault="0054644B" w:rsidP="0054644B">
      <w:pPr>
        <w:pStyle w:val="Tekstpodstawowywcity"/>
        <w:tabs>
          <w:tab w:val="left" w:pos="426"/>
        </w:tabs>
        <w:ind w:left="0"/>
        <w:jc w:val="both"/>
        <w:rPr>
          <w:rFonts w:ascii="Calibri" w:hAnsi="Calibri" w:cs="Calibri"/>
        </w:rPr>
      </w:pPr>
      <w:r>
        <w:rPr>
          <w:rFonts w:ascii="Calibri" w:hAnsi="Calibri" w:cs="Calibri"/>
          <w:bCs/>
        </w:rPr>
        <w:t>- </w:t>
      </w:r>
      <w:r w:rsidRPr="0054644B">
        <w:rPr>
          <w:rFonts w:ascii="Calibri" w:hAnsi="Calibri" w:cs="Calibri"/>
          <w:bCs/>
        </w:rPr>
        <w:t>przeprowadzenie procedur odbiorowych przez Wykonawcę zakończone uzyskaniem pozwolenia na użytkowanie w terminie 2 miesięcy od terminu zakończenia robót budowlano-montażowych.</w:t>
      </w: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77777777"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6D4BB1" w:rsidRPr="006B574D">
        <w:rPr>
          <w:rFonts w:ascii="Calibri" w:hAnsi="Calibri" w:cs="Calibri"/>
          <w:sz w:val="24"/>
          <w:szCs w:val="24"/>
        </w:rPr>
        <w:t>;</w:t>
      </w:r>
      <w:r w:rsidR="007B1BB7" w:rsidRPr="006B574D">
        <w:rPr>
          <w:rFonts w:ascii="Calibri" w:hAnsi="Calibri" w:cs="Calibri"/>
          <w:sz w:val="24"/>
          <w:szCs w:val="24"/>
        </w:rPr>
        <w:t xml:space="preserve"> </w:t>
      </w:r>
      <w:r w:rsidR="006D4BB1" w:rsidRPr="006B574D">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r w:rsidR="00845549" w:rsidRPr="006B574D">
        <w:rPr>
          <w:rFonts w:ascii="Calibri" w:hAnsi="Calibri" w:cs="Calibri"/>
          <w:b/>
          <w:bCs/>
          <w:sz w:val="24"/>
          <w:szCs w:val="24"/>
        </w:rPr>
        <w:t>Wykonawca pisemnie poinformuje Zamawiającego o wyznaczeniu takiej osoby lub osób, podając ich imiona i nazwiska niezwłocznie po ich wyznaczeniu lub niezwłocznie po dokonanej zmianie</w:t>
      </w:r>
      <w:r w:rsidR="00845549" w:rsidRPr="006B574D">
        <w:rPr>
          <w:rFonts w:ascii="Calibri" w:hAnsi="Calibri" w:cs="Calibri"/>
          <w:sz w:val="24"/>
          <w:szCs w:val="24"/>
        </w:rPr>
        <w:t>;</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5A9C940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lastRenderedPageBreak/>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23E3D8A4"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77777777"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 Powyższe należy udokumentować na piśmie oraz przekazać Zamawiającemu.</w:t>
      </w:r>
    </w:p>
    <w:p w14:paraId="34743D2B" w14:textId="7280A95C" w:rsidR="00836644" w:rsidRDefault="00836644" w:rsidP="00E16741">
      <w:pPr>
        <w:pStyle w:val="LO-Normal"/>
        <w:ind w:left="284" w:hanging="284"/>
        <w:jc w:val="both"/>
        <w:rPr>
          <w:rFonts w:ascii="Calibri" w:hAnsi="Calibri" w:cs="Calibri"/>
        </w:rPr>
      </w:pPr>
      <w:r>
        <w:rPr>
          <w:rFonts w:ascii="Calibri" w:hAnsi="Calibri" w:cs="Calibri"/>
        </w:rPr>
        <w:t>19)</w:t>
      </w:r>
      <w:r w:rsidR="00BE6F85">
        <w:rPr>
          <w:rFonts w:ascii="Calibri" w:hAnsi="Calibri" w:cs="Calibri"/>
        </w:rPr>
        <w:t> </w:t>
      </w:r>
      <w:r>
        <w:rPr>
          <w:rFonts w:ascii="Calibri" w:hAnsi="Calibri" w:cs="Calibri"/>
        </w:rPr>
        <w:t>organizowanie rad budowy</w:t>
      </w:r>
      <w:r w:rsidR="00E012C5">
        <w:rPr>
          <w:rFonts w:ascii="Calibri" w:hAnsi="Calibri" w:cs="Calibri"/>
        </w:rPr>
        <w:t xml:space="preserve"> w okresie trwania prac budowlanych</w:t>
      </w:r>
      <w:r>
        <w:rPr>
          <w:rFonts w:ascii="Calibri" w:hAnsi="Calibri" w:cs="Calibri"/>
        </w:rPr>
        <w:t>.</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57F389BB" w14:textId="77777777" w:rsidR="00682815" w:rsidRDefault="00CF2452" w:rsidP="00CF2452">
      <w:pPr>
        <w:pStyle w:val="Tekstpodstawowywcity"/>
        <w:tabs>
          <w:tab w:val="left" w:pos="0"/>
        </w:tabs>
        <w:ind w:left="0"/>
        <w:jc w:val="both"/>
        <w:rPr>
          <w:rFonts w:ascii="Calibri" w:hAnsi="Calibri" w:cs="Calibri"/>
        </w:rPr>
      </w:pPr>
      <w:r w:rsidRPr="006B574D">
        <w:rPr>
          <w:rFonts w:ascii="Calibri" w:hAnsi="Calibri" w:cs="Calibri"/>
        </w:rPr>
        <w:lastRenderedPageBreak/>
        <w:t>1.</w:t>
      </w:r>
      <w:r w:rsidR="00042749" w:rsidRPr="006B574D">
        <w:rPr>
          <w:rFonts w:ascii="Calibri" w:hAnsi="Calibri" w:cs="Calibri"/>
        </w:rPr>
        <w:t> </w:t>
      </w:r>
      <w:r w:rsidR="009A0B2E" w:rsidRPr="006B574D">
        <w:rPr>
          <w:rFonts w:ascii="Calibri" w:hAnsi="Calibri" w:cs="Calibri"/>
        </w:rPr>
        <w:t xml:space="preserve">Ustala się </w:t>
      </w:r>
      <w:r w:rsidR="009A0B2E" w:rsidRPr="00715A9E">
        <w:rPr>
          <w:rFonts w:ascii="Calibri" w:hAnsi="Calibri" w:cs="Calibri"/>
          <w:b/>
          <w:bCs/>
        </w:rPr>
        <w:t>wynagrodzenie</w:t>
      </w:r>
      <w:r w:rsidR="009A0B2E" w:rsidRPr="006B574D">
        <w:rPr>
          <w:rFonts w:ascii="Calibri" w:hAnsi="Calibri" w:cs="Calibri"/>
        </w:rPr>
        <w:t xml:space="preserve"> ryczałtowe Wykonawcy zgodnie z ceną ofertową w wysokości </w:t>
      </w:r>
      <w:r w:rsidR="009A0B2E" w:rsidRPr="006B574D">
        <w:rPr>
          <w:rFonts w:ascii="Calibri" w:hAnsi="Calibri" w:cs="Calibri"/>
          <w:b/>
        </w:rPr>
        <w:t>.................... zł brutto</w:t>
      </w:r>
      <w:r w:rsidR="009A0B2E" w:rsidRPr="006B574D">
        <w:rPr>
          <w:rFonts w:ascii="Calibri" w:hAnsi="Calibri" w:cs="Calibri"/>
        </w:rPr>
        <w:t xml:space="preserve"> (słownie: ............................................. )</w:t>
      </w:r>
      <w:r w:rsidR="003312BD" w:rsidRPr="006B574D">
        <w:rPr>
          <w:rFonts w:ascii="Calibri" w:hAnsi="Calibri" w:cs="Calibri"/>
        </w:rPr>
        <w:t xml:space="preserve">. </w:t>
      </w:r>
      <w:r w:rsidR="009A0B2E" w:rsidRPr="006B574D">
        <w:rPr>
          <w:rFonts w:ascii="Calibri" w:hAnsi="Calibri" w:cs="Calibri"/>
        </w:rPr>
        <w:t xml:space="preserve">Wynagrodzenie zawiera podatek VAT. </w:t>
      </w:r>
    </w:p>
    <w:p w14:paraId="34F7A825" w14:textId="77777777" w:rsidR="008C20AC" w:rsidRPr="006B574D" w:rsidRDefault="00DE0EBD" w:rsidP="00CF2452">
      <w:pPr>
        <w:pStyle w:val="Tekstpodstawowywcity"/>
        <w:tabs>
          <w:tab w:val="left" w:pos="0"/>
        </w:tabs>
        <w:ind w:left="0"/>
        <w:jc w:val="both"/>
        <w:rPr>
          <w:rFonts w:ascii="Calibri" w:hAnsi="Calibri" w:cs="Calibri"/>
        </w:rPr>
      </w:pPr>
      <w:r w:rsidRPr="006B574D">
        <w:rPr>
          <w:rFonts w:ascii="Calibri" w:hAnsi="Calibri" w:cs="Calibri"/>
        </w:rPr>
        <w:t>Faktura</w:t>
      </w:r>
      <w:r w:rsidR="008C20AC" w:rsidRPr="006B574D">
        <w:rPr>
          <w:rFonts w:ascii="Calibri" w:hAnsi="Calibri" w:cs="Calibri"/>
        </w:rPr>
        <w:t xml:space="preserve"> VAT </w:t>
      </w:r>
      <w:r w:rsidRPr="006B574D">
        <w:rPr>
          <w:rFonts w:ascii="Calibri" w:hAnsi="Calibri" w:cs="Calibri"/>
        </w:rPr>
        <w:t>powinna</w:t>
      </w:r>
      <w:r w:rsidR="008C20AC" w:rsidRPr="006B574D">
        <w:rPr>
          <w:rFonts w:ascii="Calibri" w:hAnsi="Calibri" w:cs="Calibri"/>
        </w:rPr>
        <w:t xml:space="preserve"> zostać wystawion</w:t>
      </w:r>
      <w:r w:rsidRPr="006B574D">
        <w:rPr>
          <w:rFonts w:ascii="Calibri" w:hAnsi="Calibri" w:cs="Calibri"/>
        </w:rPr>
        <w:t>a</w:t>
      </w:r>
      <w:r w:rsidR="008C20AC" w:rsidRPr="006B574D">
        <w:rPr>
          <w:rFonts w:ascii="Calibri" w:hAnsi="Calibri" w:cs="Calibri"/>
        </w:rPr>
        <w:t xml:space="preserve"> </w:t>
      </w:r>
      <w:r w:rsidR="000873E3" w:rsidRPr="006B574D">
        <w:rPr>
          <w:rFonts w:ascii="Calibri" w:hAnsi="Calibri" w:cs="Calibri"/>
        </w:rPr>
        <w:t>na następujące dane</w:t>
      </w:r>
      <w:r w:rsidR="008C20AC" w:rsidRPr="006B574D">
        <w:rPr>
          <w:rFonts w:ascii="Calibri" w:hAnsi="Calibri" w:cs="Calibri"/>
        </w:rPr>
        <w:t xml:space="preserve">: </w:t>
      </w:r>
    </w:p>
    <w:p w14:paraId="1BFA6BC9" w14:textId="78233030" w:rsidR="000873E3" w:rsidRDefault="000873E3" w:rsidP="000873E3">
      <w:pPr>
        <w:jc w:val="both"/>
        <w:rPr>
          <w:rFonts w:ascii="Calibri" w:hAnsi="Calibri" w:cs="Calibri"/>
          <w:sz w:val="24"/>
        </w:rPr>
      </w:pPr>
      <w:r w:rsidRPr="006B574D">
        <w:rPr>
          <w:rFonts w:ascii="Calibri" w:hAnsi="Calibri" w:cs="Calibri"/>
          <w:sz w:val="24"/>
        </w:rPr>
        <w:t>Miast</w:t>
      </w:r>
      <w:r w:rsidR="0033528A" w:rsidRPr="006B574D">
        <w:rPr>
          <w:rFonts w:ascii="Calibri" w:hAnsi="Calibri" w:cs="Calibri"/>
          <w:sz w:val="24"/>
        </w:rPr>
        <w:t>o</w:t>
      </w:r>
      <w:r w:rsidRPr="006B574D">
        <w:rPr>
          <w:rFonts w:ascii="Calibri" w:hAnsi="Calibri" w:cs="Calibri"/>
          <w:sz w:val="24"/>
        </w:rPr>
        <w:t xml:space="preserve"> i Gmin</w:t>
      </w:r>
      <w:r w:rsidR="0033528A" w:rsidRPr="006B574D">
        <w:rPr>
          <w:rFonts w:ascii="Calibri" w:hAnsi="Calibri" w:cs="Calibri"/>
          <w:sz w:val="24"/>
        </w:rPr>
        <w:t>a</w:t>
      </w:r>
      <w:r w:rsidRPr="006B574D">
        <w:rPr>
          <w:rFonts w:ascii="Calibri" w:hAnsi="Calibri" w:cs="Calibri"/>
          <w:sz w:val="24"/>
        </w:rPr>
        <w:t xml:space="preserve"> Górzno, NIP: 874-168-36-11 REGON:</w:t>
      </w:r>
      <w:r w:rsidRPr="006B574D">
        <w:rPr>
          <w:rFonts w:ascii="Calibri" w:hAnsi="Calibri" w:cs="Calibri"/>
        </w:rPr>
        <w:t xml:space="preserve"> </w:t>
      </w:r>
      <w:r w:rsidRPr="006B574D">
        <w:rPr>
          <w:rFonts w:ascii="Calibri" w:hAnsi="Calibri" w:cs="Calibri"/>
          <w:sz w:val="24"/>
        </w:rPr>
        <w:t>871118419  Górzno, ul. Rynek 1, 87-320 Górzno</w:t>
      </w:r>
      <w:r w:rsidR="008F4B1C">
        <w:rPr>
          <w:rFonts w:ascii="Calibri" w:hAnsi="Calibri" w:cs="Calibri"/>
          <w:sz w:val="24"/>
        </w:rPr>
        <w:t>.</w:t>
      </w:r>
    </w:p>
    <w:p w14:paraId="0B7F089C" w14:textId="02BB3088" w:rsidR="00F33426" w:rsidRDefault="00F33426" w:rsidP="00F33426">
      <w:pPr>
        <w:jc w:val="both"/>
        <w:rPr>
          <w:rFonts w:ascii="Calibri" w:hAnsi="Calibri" w:cs="Calibri"/>
          <w:sz w:val="24"/>
        </w:rPr>
      </w:pPr>
      <w:r w:rsidRPr="00F33426">
        <w:rPr>
          <w:rFonts w:ascii="Calibri" w:hAnsi="Calibri" w:cs="Calibri"/>
          <w:sz w:val="24"/>
        </w:rPr>
        <w:t>Przedmiot umowy jest dofinansowany z Programu Rządowy Fundusz Polski Ład: Program Inwestycji Strategicznych</w:t>
      </w:r>
    </w:p>
    <w:p w14:paraId="62417B24" w14:textId="3B31628A" w:rsidR="00BE41CE" w:rsidRDefault="00BE41CE" w:rsidP="00F33426">
      <w:pPr>
        <w:jc w:val="both"/>
        <w:rPr>
          <w:rFonts w:ascii="Calibri" w:hAnsi="Calibri" w:cs="Calibri"/>
          <w:sz w:val="24"/>
        </w:rPr>
      </w:pPr>
      <w:r w:rsidRPr="00BE41CE">
        <w:rPr>
          <w:rFonts w:ascii="Calibri" w:hAnsi="Calibri" w:cs="Calibri"/>
          <w:sz w:val="24"/>
        </w:rPr>
        <w:t>Przewiduje się zapewnienie finansowania inwestycji przez Wykonawcę w części niepokrytej udziałem własnym Zamawiającego, na czas poprzedzający wypłaty dofinansowania z Promesy, na zasadach wskazanych we wstępnej Promesie dot. dofinansowania Inwestycji,                                          z jednoczesnym zastrzeżeniem, że zapłata wynagrodzenia Wykonawcy w całości nastąpi po wykonaniu inwestycji w terminie nie dłuższym niż 35 dni od dnia odbioru końcowego inwestycji.</w:t>
      </w:r>
    </w:p>
    <w:p w14:paraId="7105B769" w14:textId="77777777" w:rsidR="000755E8" w:rsidRDefault="000755E8" w:rsidP="000873E3">
      <w:pPr>
        <w:jc w:val="both"/>
        <w:rPr>
          <w:rFonts w:ascii="Calibri" w:hAnsi="Calibri" w:cs="Calibri"/>
          <w:sz w:val="24"/>
        </w:rPr>
      </w:pPr>
    </w:p>
    <w:p w14:paraId="035A3C99" w14:textId="1871FF8A" w:rsidR="005E345C" w:rsidRDefault="00F72A66"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 xml:space="preserve">Wynagrodzenie za realizację przedmiotu umowy, o którym mowa w § </w:t>
      </w:r>
      <w:r w:rsidR="007F029D">
        <w:rPr>
          <w:rFonts w:ascii="Calibri" w:hAnsi="Calibri" w:cs="Calibri"/>
          <w:sz w:val="24"/>
        </w:rPr>
        <w:t>8</w:t>
      </w:r>
      <w:r w:rsidR="005E345C" w:rsidRPr="005E345C">
        <w:rPr>
          <w:rFonts w:ascii="Calibri" w:hAnsi="Calibri" w:cs="Calibri"/>
          <w:sz w:val="24"/>
        </w:rPr>
        <w:t xml:space="preserve"> ust. 1, płatne będzie</w:t>
      </w:r>
      <w:r w:rsidR="005E345C">
        <w:rPr>
          <w:rFonts w:ascii="Calibri" w:hAnsi="Calibri" w:cs="Calibri"/>
          <w:sz w:val="24"/>
        </w:rPr>
        <w:t xml:space="preserve"> </w:t>
      </w:r>
      <w:r w:rsidR="005E345C" w:rsidRPr="005E345C">
        <w:rPr>
          <w:rFonts w:ascii="Calibri" w:hAnsi="Calibri" w:cs="Calibri"/>
          <w:sz w:val="24"/>
        </w:rPr>
        <w:t>w następujący sposób:</w:t>
      </w:r>
    </w:p>
    <w:p w14:paraId="25D943C6" w14:textId="2ACA14CA" w:rsidR="00F33426" w:rsidRPr="00F33426" w:rsidRDefault="00F33426" w:rsidP="00F33426">
      <w:pPr>
        <w:jc w:val="both"/>
        <w:rPr>
          <w:rFonts w:ascii="Calibri" w:hAnsi="Calibri" w:cs="Calibri"/>
          <w:sz w:val="24"/>
        </w:rPr>
      </w:pPr>
      <w:r w:rsidRPr="00F33426">
        <w:rPr>
          <w:rFonts w:ascii="Calibri" w:hAnsi="Calibri" w:cs="Calibri"/>
          <w:sz w:val="24"/>
        </w:rPr>
        <w:t>a) Zamawiający udzieli Wykonawcy zaliczki na poczet wykonania zamówienia, w wysokości równowartości wkładu własnego na inwestycję tj. w kwocie ………………………………, przy czym zaliczka, będzie dokonana przelewem na rachunek Wykonawcy</w:t>
      </w:r>
      <w:r w:rsidR="00FD76F7">
        <w:rPr>
          <w:rFonts w:ascii="Calibri" w:hAnsi="Calibri" w:cs="Calibri"/>
          <w:sz w:val="24"/>
        </w:rPr>
        <w:t xml:space="preserve">. Płatność zaliczki nastąpi po wystawieniu faktury zaliczkowej z 14 dniowym terminem płatności. </w:t>
      </w:r>
    </w:p>
    <w:p w14:paraId="3B19D519" w14:textId="1F74D5A2" w:rsidR="00F33426" w:rsidRDefault="00F33426" w:rsidP="00F33426">
      <w:pPr>
        <w:jc w:val="both"/>
        <w:rPr>
          <w:rFonts w:ascii="Calibri" w:hAnsi="Calibri" w:cs="Calibri"/>
          <w:sz w:val="24"/>
        </w:rPr>
      </w:pPr>
      <w:r w:rsidRPr="00F33426">
        <w:rPr>
          <w:rFonts w:ascii="Calibri" w:hAnsi="Calibri" w:cs="Calibri"/>
          <w:sz w:val="24"/>
        </w:rPr>
        <w:t xml:space="preserve">b) pozostała część wynagrodzenia brutto wskazanego w § </w:t>
      </w:r>
      <w:r w:rsidR="00AD5FAC">
        <w:rPr>
          <w:rFonts w:ascii="Calibri" w:hAnsi="Calibri" w:cs="Calibri"/>
          <w:sz w:val="24"/>
        </w:rPr>
        <w:t>8</w:t>
      </w:r>
      <w:r w:rsidRPr="00F33426">
        <w:rPr>
          <w:rFonts w:ascii="Calibri" w:hAnsi="Calibri" w:cs="Calibri"/>
          <w:sz w:val="24"/>
        </w:rPr>
        <w:t xml:space="preserve"> ust. 1 niniejszej umowy, tj. kwota ……………………………………………, zostanie wypłacona Wykonawcy po należytej realizacji przedmiotu umowy na rachunek Wykonawcy. Zamówienie zostanie uznane za należycie wykonane poprzez podpisanie protokołu odbioru końcowego</w:t>
      </w:r>
    </w:p>
    <w:p w14:paraId="69EAA4A8" w14:textId="1613BBF4" w:rsidR="005E345C" w:rsidRDefault="00F33426" w:rsidP="005E345C">
      <w:pPr>
        <w:jc w:val="both"/>
        <w:rPr>
          <w:rFonts w:ascii="Calibri" w:hAnsi="Calibri" w:cs="Calibri"/>
          <w:sz w:val="24"/>
        </w:rPr>
      </w:pPr>
      <w:r>
        <w:rPr>
          <w:rFonts w:ascii="Calibri" w:hAnsi="Calibri" w:cs="Calibri"/>
          <w:sz w:val="24"/>
        </w:rPr>
        <w:t>c</w:t>
      </w:r>
      <w:r w:rsidR="00D74530">
        <w:rPr>
          <w:rFonts w:ascii="Calibri" w:hAnsi="Calibri" w:cs="Calibri"/>
          <w:sz w:val="24"/>
        </w:rPr>
        <w:t>)</w:t>
      </w:r>
      <w:r w:rsidR="005E345C" w:rsidRPr="005E345C">
        <w:rPr>
          <w:rFonts w:ascii="Calibri" w:hAnsi="Calibri" w:cs="Calibri"/>
          <w:sz w:val="24"/>
        </w:rPr>
        <w:t xml:space="preserve"> Podstawą wystawienia faktury końcowej będzie podpisany protokół odbioru końcowego robót.</w:t>
      </w:r>
    </w:p>
    <w:p w14:paraId="0E1E45A1" w14:textId="3A61D7A1" w:rsidR="00BE41CE" w:rsidRDefault="00BE41CE" w:rsidP="005E345C">
      <w:pPr>
        <w:jc w:val="both"/>
        <w:rPr>
          <w:rFonts w:ascii="Calibri" w:hAnsi="Calibri" w:cs="Calibri"/>
          <w:sz w:val="24"/>
        </w:rPr>
      </w:pPr>
    </w:p>
    <w:p w14:paraId="60532A9A" w14:textId="543EF7C2" w:rsidR="005E345C" w:rsidRPr="005E345C" w:rsidRDefault="00F72A66" w:rsidP="005E345C">
      <w:pPr>
        <w:jc w:val="both"/>
        <w:rPr>
          <w:rFonts w:ascii="Calibri" w:hAnsi="Calibri" w:cs="Calibri"/>
          <w:sz w:val="24"/>
        </w:rPr>
      </w:pPr>
      <w:r>
        <w:rPr>
          <w:rFonts w:ascii="Calibri" w:hAnsi="Calibri" w:cs="Calibri"/>
          <w:sz w:val="24"/>
        </w:rPr>
        <w:t>3</w:t>
      </w:r>
      <w:r w:rsidR="005E345C" w:rsidRPr="005E345C">
        <w:rPr>
          <w:rFonts w:ascii="Calibri" w:hAnsi="Calibri" w:cs="Calibri"/>
          <w:sz w:val="24"/>
        </w:rPr>
        <w:t>. Faktur</w:t>
      </w:r>
      <w:r w:rsidR="00A9556E">
        <w:rPr>
          <w:rFonts w:ascii="Calibri" w:hAnsi="Calibri" w:cs="Calibri"/>
          <w:sz w:val="24"/>
        </w:rPr>
        <w:t>a końcowa</w:t>
      </w:r>
      <w:r w:rsidR="005E345C" w:rsidRPr="005E345C">
        <w:rPr>
          <w:rFonts w:ascii="Calibri" w:hAnsi="Calibri" w:cs="Calibri"/>
          <w:sz w:val="24"/>
        </w:rPr>
        <w:t xml:space="preserve"> realizowane na rzecz Wykonawcy będą płatne w terminie nie dłuższym niż 35 dni od dnia</w:t>
      </w:r>
      <w:r w:rsidR="009860BD">
        <w:rPr>
          <w:rFonts w:ascii="Calibri" w:hAnsi="Calibri" w:cs="Calibri"/>
          <w:sz w:val="24"/>
        </w:rPr>
        <w:t xml:space="preserve"> </w:t>
      </w:r>
      <w:r w:rsidR="005E345C" w:rsidRPr="005E345C">
        <w:rPr>
          <w:rFonts w:ascii="Calibri" w:hAnsi="Calibri" w:cs="Calibri"/>
          <w:sz w:val="24"/>
        </w:rPr>
        <w:t>odbioru Inwestycji przez Zamawiającego.</w:t>
      </w:r>
    </w:p>
    <w:p w14:paraId="71963075" w14:textId="77777777" w:rsidR="00F72A66" w:rsidRDefault="00F72A66" w:rsidP="005E345C">
      <w:pPr>
        <w:jc w:val="both"/>
        <w:rPr>
          <w:rFonts w:ascii="Calibri" w:hAnsi="Calibri" w:cs="Calibri"/>
          <w:sz w:val="24"/>
        </w:rPr>
      </w:pPr>
    </w:p>
    <w:p w14:paraId="29CDE287" w14:textId="5B2AE150" w:rsidR="005E345C" w:rsidRPr="005E345C" w:rsidRDefault="00F72A66"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 Zapłata wynagrodzenia</w:t>
      </w:r>
      <w:r w:rsidR="00E576A2">
        <w:rPr>
          <w:rFonts w:ascii="Calibri" w:hAnsi="Calibri" w:cs="Calibri"/>
          <w:sz w:val="24"/>
        </w:rPr>
        <w:t xml:space="preserve"> i zaliczki</w:t>
      </w:r>
      <w:r w:rsidR="005E345C" w:rsidRPr="005E345C">
        <w:rPr>
          <w:rFonts w:ascii="Calibri" w:hAnsi="Calibri" w:cs="Calibri"/>
          <w:sz w:val="24"/>
        </w:rPr>
        <w:t xml:space="preserve"> nastąpi przelewem na konto bankowe Wykonawcy nr</w:t>
      </w:r>
    </w:p>
    <w:p w14:paraId="5A782FC8" w14:textId="77777777" w:rsidR="005E345C" w:rsidRPr="005E345C" w:rsidRDefault="005E345C" w:rsidP="005E345C">
      <w:pPr>
        <w:jc w:val="both"/>
        <w:rPr>
          <w:rFonts w:ascii="Calibri" w:hAnsi="Calibri" w:cs="Calibri"/>
          <w:sz w:val="24"/>
        </w:rPr>
      </w:pPr>
      <w:r w:rsidRPr="005E345C">
        <w:rPr>
          <w:rFonts w:ascii="Calibri" w:hAnsi="Calibri" w:cs="Calibri"/>
          <w:sz w:val="24"/>
        </w:rPr>
        <w:t>........................................................................................................</w:t>
      </w:r>
    </w:p>
    <w:p w14:paraId="4FCDE439" w14:textId="77777777" w:rsidR="00F72A66" w:rsidRDefault="00F72A66" w:rsidP="005E345C">
      <w:pPr>
        <w:jc w:val="both"/>
        <w:rPr>
          <w:rFonts w:ascii="Calibri" w:hAnsi="Calibri" w:cs="Calibri"/>
          <w:sz w:val="24"/>
        </w:rPr>
      </w:pPr>
    </w:p>
    <w:p w14:paraId="28B92D02" w14:textId="77777777" w:rsidR="005E345C" w:rsidRPr="005E345C" w:rsidRDefault="00F72A66" w:rsidP="005E345C">
      <w:pPr>
        <w:jc w:val="both"/>
        <w:rPr>
          <w:rFonts w:ascii="Calibri" w:hAnsi="Calibri" w:cs="Calibri"/>
          <w:sz w:val="24"/>
        </w:rPr>
      </w:pPr>
      <w:r>
        <w:rPr>
          <w:rFonts w:ascii="Calibri" w:hAnsi="Calibri" w:cs="Calibri"/>
          <w:sz w:val="24"/>
        </w:rPr>
        <w:t>5</w:t>
      </w:r>
      <w:r w:rsidR="005E345C" w:rsidRPr="005E345C">
        <w:rPr>
          <w:rFonts w:ascii="Calibri" w:hAnsi="Calibri" w:cs="Calibri"/>
          <w:sz w:val="24"/>
        </w:rPr>
        <w:t>.</w:t>
      </w:r>
      <w:r w:rsidR="003207E4">
        <w:rPr>
          <w:rFonts w:ascii="Calibri" w:hAnsi="Calibri" w:cs="Calibri"/>
          <w:sz w:val="24"/>
        </w:rPr>
        <w:t> </w:t>
      </w:r>
      <w:r w:rsidR="005E345C" w:rsidRPr="005E345C">
        <w:rPr>
          <w:rFonts w:ascii="Calibri" w:hAnsi="Calibri" w:cs="Calibri"/>
          <w:sz w:val="24"/>
        </w:rPr>
        <w:t>W przypadku ograniczenia zakresu rzeczowego przedmiotu umowy, usługi/roboty niewykonane nie</w:t>
      </w:r>
      <w:r w:rsidR="009860BD">
        <w:rPr>
          <w:rFonts w:ascii="Calibri" w:hAnsi="Calibri" w:cs="Calibri"/>
          <w:sz w:val="24"/>
        </w:rPr>
        <w:t xml:space="preserve"> </w:t>
      </w:r>
      <w:r w:rsidR="005E345C" w:rsidRPr="005E345C">
        <w:rPr>
          <w:rFonts w:ascii="Calibri" w:hAnsi="Calibri" w:cs="Calibri"/>
          <w:sz w:val="24"/>
        </w:rPr>
        <w:t>podlegają zapłacie, a wynagrodzenie zostanie stosownie pomniejszone.</w:t>
      </w:r>
    </w:p>
    <w:p w14:paraId="63007872" w14:textId="77777777" w:rsidR="00F72A66" w:rsidRDefault="00F72A66" w:rsidP="005E345C">
      <w:pPr>
        <w:jc w:val="both"/>
        <w:rPr>
          <w:rFonts w:ascii="Calibri" w:hAnsi="Calibri" w:cs="Calibri"/>
          <w:sz w:val="24"/>
        </w:rPr>
      </w:pPr>
    </w:p>
    <w:p w14:paraId="24199BA3" w14:textId="77777777" w:rsidR="005E345C" w:rsidRPr="005E345C" w:rsidRDefault="00F72A66"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Płatność faktur za roboty wykonane przez Podwykonawców lub dalszych Podwykonawców nastąpi</w:t>
      </w:r>
      <w:r w:rsidR="009860BD">
        <w:rPr>
          <w:rFonts w:ascii="Calibri" w:hAnsi="Calibri" w:cs="Calibri"/>
          <w:sz w:val="24"/>
        </w:rPr>
        <w:t xml:space="preserve"> </w:t>
      </w:r>
      <w:r w:rsidR="005E345C" w:rsidRPr="005E345C">
        <w:rPr>
          <w:rFonts w:ascii="Calibri" w:hAnsi="Calibri" w:cs="Calibri"/>
          <w:sz w:val="24"/>
        </w:rPr>
        <w:t>po dostarczeniu dowodu zapłaty tych faktur przez generalnego Wykonawcę, jako Zamawiającego</w:t>
      </w:r>
      <w:r w:rsidR="009860BD">
        <w:rPr>
          <w:rFonts w:ascii="Calibri" w:hAnsi="Calibri" w:cs="Calibri"/>
          <w:sz w:val="24"/>
        </w:rPr>
        <w:t xml:space="preserve"> </w:t>
      </w:r>
      <w:r w:rsidR="005E345C" w:rsidRPr="005E345C">
        <w:rPr>
          <w:rFonts w:ascii="Calibri" w:hAnsi="Calibri" w:cs="Calibri"/>
          <w:sz w:val="24"/>
        </w:rPr>
        <w:t>wobec Podwykonawcy .</w:t>
      </w:r>
    </w:p>
    <w:p w14:paraId="0574771D" w14:textId="77777777" w:rsidR="00F72A66" w:rsidRDefault="00F72A66" w:rsidP="005E345C">
      <w:pPr>
        <w:jc w:val="both"/>
        <w:rPr>
          <w:rFonts w:ascii="Calibri" w:hAnsi="Calibri" w:cs="Calibri"/>
          <w:sz w:val="24"/>
        </w:rPr>
      </w:pPr>
    </w:p>
    <w:p w14:paraId="600A3E2B" w14:textId="77777777" w:rsidR="005E345C" w:rsidRPr="005E345C" w:rsidRDefault="00F72A66" w:rsidP="005E345C">
      <w:pPr>
        <w:jc w:val="both"/>
        <w:rPr>
          <w:rFonts w:ascii="Calibri" w:hAnsi="Calibri" w:cs="Calibri"/>
          <w:sz w:val="24"/>
        </w:rPr>
      </w:pPr>
      <w:r>
        <w:rPr>
          <w:rFonts w:ascii="Calibri" w:hAnsi="Calibri" w:cs="Calibri"/>
          <w:sz w:val="24"/>
        </w:rPr>
        <w:t>7</w:t>
      </w:r>
      <w:r w:rsidR="005E345C" w:rsidRPr="005E345C">
        <w:rPr>
          <w:rFonts w:ascii="Calibri" w:hAnsi="Calibri" w:cs="Calibri"/>
          <w:sz w:val="24"/>
        </w:rPr>
        <w:t>. Za dzień zapłaty będzie uznany dzień obciążenia rachunku bankowego Zamawiającego.</w:t>
      </w:r>
    </w:p>
    <w:p w14:paraId="03FFDF07" w14:textId="77777777" w:rsidR="00F72A66" w:rsidRDefault="00F72A66" w:rsidP="005E345C">
      <w:pPr>
        <w:jc w:val="both"/>
        <w:rPr>
          <w:rFonts w:ascii="Calibri" w:hAnsi="Calibri" w:cs="Calibri"/>
          <w:sz w:val="24"/>
        </w:rPr>
      </w:pPr>
    </w:p>
    <w:p w14:paraId="0A1BB622" w14:textId="77777777" w:rsidR="000755E8" w:rsidRDefault="00F72A66" w:rsidP="005E345C">
      <w:pPr>
        <w:jc w:val="both"/>
        <w:rPr>
          <w:rFonts w:ascii="Calibri" w:hAnsi="Calibri" w:cs="Calibri"/>
          <w:sz w:val="24"/>
        </w:rPr>
      </w:pPr>
      <w:r>
        <w:rPr>
          <w:rFonts w:ascii="Calibri" w:hAnsi="Calibri" w:cs="Calibri"/>
          <w:sz w:val="24"/>
        </w:rPr>
        <w:t>8</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Faktury wystawiane przez Wykonawcę powinny być doręczone do siedziby Zamawiającego.</w:t>
      </w:r>
    </w:p>
    <w:p w14:paraId="6426FEBB" w14:textId="77777777" w:rsidR="000755E8" w:rsidRDefault="000755E8" w:rsidP="000873E3">
      <w:pPr>
        <w:jc w:val="both"/>
        <w:rPr>
          <w:rFonts w:ascii="Calibri" w:hAnsi="Calibri" w:cs="Calibri"/>
          <w:sz w:val="24"/>
        </w:rPr>
      </w:pPr>
    </w:p>
    <w:p w14:paraId="4707379B" w14:textId="77777777" w:rsidR="00C70253" w:rsidRPr="009C7CEF" w:rsidRDefault="00F72A66" w:rsidP="008E44F9">
      <w:pPr>
        <w:jc w:val="both"/>
        <w:rPr>
          <w:rFonts w:ascii="Calibri" w:hAnsi="Calibri" w:cs="Calibri"/>
          <w:b/>
          <w:bCs/>
          <w:sz w:val="24"/>
          <w:szCs w:val="24"/>
        </w:rPr>
      </w:pPr>
      <w:r>
        <w:rPr>
          <w:rFonts w:ascii="Calibri" w:hAnsi="Calibri" w:cs="Calibri"/>
          <w:sz w:val="24"/>
          <w:szCs w:val="24"/>
        </w:rPr>
        <w:lastRenderedPageBreak/>
        <w:t>9</w:t>
      </w:r>
      <w:r w:rsidR="008E44F9" w:rsidRPr="009C7CEF">
        <w:rPr>
          <w:rFonts w:ascii="Calibri" w:hAnsi="Calibri" w:cs="Calibri"/>
          <w:sz w:val="24"/>
          <w:szCs w:val="24"/>
        </w:rPr>
        <w:t>. Wykonawca</w:t>
      </w:r>
      <w:r w:rsidR="003768F3" w:rsidRPr="009C7CEF">
        <w:rPr>
          <w:rFonts w:ascii="Calibri" w:hAnsi="Calibri" w:cs="Calibri"/>
          <w:sz w:val="24"/>
          <w:szCs w:val="24"/>
        </w:rPr>
        <w:t xml:space="preserve"> zapewni finansowani</w:t>
      </w:r>
      <w:r w:rsidR="008E44F9" w:rsidRPr="009C7CEF">
        <w:rPr>
          <w:rFonts w:ascii="Calibri" w:hAnsi="Calibri" w:cs="Calibri"/>
          <w:sz w:val="24"/>
          <w:szCs w:val="24"/>
        </w:rPr>
        <w:t>e</w:t>
      </w:r>
      <w:r w:rsidR="003768F3" w:rsidRPr="009C7CEF">
        <w:rPr>
          <w:rFonts w:ascii="Calibri" w:hAnsi="Calibri" w:cs="Calibri"/>
          <w:sz w:val="24"/>
          <w:szCs w:val="24"/>
        </w:rPr>
        <w:t xml:space="preserve"> Inwestycji w części niepokrytej udziałem własnym Wnioskodawcy, na czas poprzedzający wypłatę/wypłaty z Promesy na</w:t>
      </w:r>
      <w:r w:rsidR="003768F3" w:rsidRPr="009C7CEF">
        <w:rPr>
          <w:rFonts w:ascii="Calibri" w:hAnsi="Calibri" w:cs="Calibri"/>
          <w:sz w:val="24"/>
          <w:szCs w:val="24"/>
        </w:rPr>
        <w:br/>
        <w:t xml:space="preserve">zasadach wskazanych w </w:t>
      </w:r>
      <w:r w:rsidR="002845C1">
        <w:rPr>
          <w:rFonts w:ascii="Calibri" w:hAnsi="Calibri" w:cs="Calibri"/>
          <w:sz w:val="24"/>
          <w:szCs w:val="24"/>
        </w:rPr>
        <w:t>par. 8</w:t>
      </w:r>
      <w:r w:rsidR="003768F3" w:rsidRPr="009C7CEF">
        <w:rPr>
          <w:rFonts w:ascii="Calibri" w:hAnsi="Calibri" w:cs="Calibri"/>
          <w:sz w:val="24"/>
          <w:szCs w:val="24"/>
        </w:rPr>
        <w:t>, z jednoczesnym zastrzeżeniem, że zapłata</w:t>
      </w:r>
      <w:r w:rsidR="008E44F9" w:rsidRPr="009C7CEF">
        <w:rPr>
          <w:rFonts w:ascii="Calibri" w:hAnsi="Calibri" w:cs="Calibri"/>
          <w:sz w:val="24"/>
          <w:szCs w:val="24"/>
        </w:rPr>
        <w:t xml:space="preserve"> </w:t>
      </w:r>
      <w:r w:rsidR="003768F3" w:rsidRPr="009C7CEF">
        <w:rPr>
          <w:rFonts w:ascii="Calibri" w:hAnsi="Calibri" w:cs="Calibri"/>
          <w:sz w:val="24"/>
          <w:szCs w:val="24"/>
        </w:rPr>
        <w:t>wynagrodzenia Wykonawcy Inwestycji w całości nastąpi po wykonaniu inwestycji w</w:t>
      </w:r>
      <w:r w:rsidR="003768F3" w:rsidRPr="009C7CEF">
        <w:rPr>
          <w:rFonts w:ascii="Calibri" w:hAnsi="Calibri" w:cs="Calibri"/>
          <w:sz w:val="24"/>
          <w:szCs w:val="24"/>
        </w:rPr>
        <w:br/>
        <w:t>terminie nie dłuższym niż 35 dni od dnia odbioru Inwestycji przez Beneficjenta.</w:t>
      </w:r>
    </w:p>
    <w:p w14:paraId="7AED0FD2" w14:textId="77777777" w:rsidR="00756081" w:rsidRPr="009C7CEF" w:rsidRDefault="00756081" w:rsidP="00C536E7">
      <w:pPr>
        <w:jc w:val="both"/>
        <w:rPr>
          <w:rFonts w:ascii="Calibri" w:hAnsi="Calibri" w:cs="Calibri"/>
          <w:sz w:val="24"/>
        </w:rPr>
      </w:pPr>
    </w:p>
    <w:p w14:paraId="7384D54F" w14:textId="77777777" w:rsidR="0027354B" w:rsidRPr="006B574D" w:rsidRDefault="00F72A66" w:rsidP="0027354B">
      <w:pPr>
        <w:jc w:val="both"/>
        <w:rPr>
          <w:rFonts w:ascii="Calibri" w:hAnsi="Calibri" w:cs="Calibri"/>
          <w:sz w:val="24"/>
        </w:rPr>
      </w:pPr>
      <w:r>
        <w:rPr>
          <w:rFonts w:ascii="Calibri" w:hAnsi="Calibri" w:cs="Calibri"/>
          <w:sz w:val="24"/>
        </w:rPr>
        <w:t>10</w:t>
      </w:r>
      <w:r w:rsidR="0027354B" w:rsidRPr="00BC7061">
        <w:rPr>
          <w:rFonts w:ascii="Calibri" w:hAnsi="Calibri" w:cs="Calibri"/>
          <w:sz w:val="24"/>
        </w:rPr>
        <w:t>.</w:t>
      </w:r>
      <w:r w:rsidR="00042749" w:rsidRPr="006B574D">
        <w:rPr>
          <w:rFonts w:ascii="Calibri" w:hAnsi="Calibri" w:cs="Calibri"/>
          <w:sz w:val="24"/>
        </w:rPr>
        <w:t> </w:t>
      </w:r>
      <w:r w:rsidR="0027354B" w:rsidRPr="006B574D">
        <w:rPr>
          <w:rFonts w:ascii="Calibri" w:hAnsi="Calibri" w:cs="Calibri"/>
          <w:sz w:val="24"/>
        </w:rPr>
        <w:t xml:space="preserve">W przypadku zaistnienia konieczności wykonania prac dodatkowych (nie objętych dokumentacją projektową) Wykonawcy nie wolno ich realizować bez zmiany niniejszej umowy. Dyspozycje </w:t>
      </w:r>
      <w:r w:rsidR="00707C81">
        <w:rPr>
          <w:rFonts w:ascii="Calibri" w:hAnsi="Calibri" w:cs="Calibri"/>
          <w:sz w:val="24"/>
        </w:rPr>
        <w:t>I</w:t>
      </w:r>
      <w:r w:rsidR="0027354B" w:rsidRPr="006B574D">
        <w:rPr>
          <w:rFonts w:ascii="Calibri" w:hAnsi="Calibri" w:cs="Calibri"/>
          <w:sz w:val="24"/>
        </w:rPr>
        <w:t xml:space="preserve">nspektora </w:t>
      </w:r>
      <w:r w:rsidR="00707C81" w:rsidRPr="000E7857">
        <w:rPr>
          <w:rFonts w:ascii="Calibri" w:hAnsi="Calibri" w:cs="Calibri"/>
          <w:sz w:val="24"/>
        </w:rPr>
        <w:t>N</w:t>
      </w:r>
      <w:r w:rsidR="0027354B" w:rsidRPr="000E7857">
        <w:rPr>
          <w:rFonts w:ascii="Calibri" w:hAnsi="Calibri" w:cs="Calibri"/>
          <w:sz w:val="24"/>
        </w:rPr>
        <w:t xml:space="preserve">adzoru </w:t>
      </w:r>
      <w:r w:rsidR="000E7857" w:rsidRPr="000E7857">
        <w:rPr>
          <w:rFonts w:ascii="Calibri" w:hAnsi="Calibri" w:cs="Calibri"/>
          <w:sz w:val="24"/>
        </w:rPr>
        <w:t>oraz</w:t>
      </w:r>
      <w:r w:rsidR="0027354B" w:rsidRPr="000E7857">
        <w:rPr>
          <w:rFonts w:ascii="Calibri" w:hAnsi="Calibri" w:cs="Calibri"/>
          <w:sz w:val="24"/>
        </w:rPr>
        <w:t xml:space="preserve"> Przedstawiciela Zamawiającego</w:t>
      </w:r>
      <w:r w:rsidR="0027354B" w:rsidRPr="006B574D">
        <w:rPr>
          <w:rFonts w:ascii="Calibri" w:hAnsi="Calibri" w:cs="Calibri"/>
          <w:sz w:val="24"/>
        </w:rPr>
        <w:t xml:space="preserve"> w tym zakresie, bez zgody Zamawiającego będą bezprawne.</w:t>
      </w:r>
    </w:p>
    <w:p w14:paraId="49F838CD" w14:textId="77777777" w:rsidR="00BC7B4C" w:rsidRPr="006B574D" w:rsidRDefault="00BC7B4C" w:rsidP="0027354B">
      <w:pPr>
        <w:jc w:val="both"/>
        <w:rPr>
          <w:rFonts w:ascii="Calibri" w:hAnsi="Calibri" w:cs="Calibri"/>
          <w:sz w:val="24"/>
        </w:rPr>
      </w:pPr>
    </w:p>
    <w:p w14:paraId="52A7E91D" w14:textId="77777777" w:rsidR="0027354B" w:rsidRPr="006B574D" w:rsidRDefault="00F72A66" w:rsidP="0027354B">
      <w:pPr>
        <w:jc w:val="both"/>
        <w:rPr>
          <w:rFonts w:ascii="Calibri" w:hAnsi="Calibri" w:cs="Calibri"/>
          <w:sz w:val="24"/>
        </w:rPr>
      </w:pPr>
      <w:r>
        <w:rPr>
          <w:rFonts w:ascii="Calibri" w:hAnsi="Calibri" w:cs="Calibri"/>
          <w:sz w:val="24"/>
        </w:rPr>
        <w:t>11</w:t>
      </w:r>
      <w:r w:rsidR="0027354B" w:rsidRPr="006B574D">
        <w:rPr>
          <w:rFonts w:ascii="Calibri" w:hAnsi="Calibri" w:cs="Calibri"/>
          <w:sz w:val="24"/>
        </w:rPr>
        <w:t>.</w:t>
      </w:r>
      <w:r w:rsidR="00C60B06" w:rsidRPr="006B574D">
        <w:rPr>
          <w:rFonts w:ascii="Calibri" w:hAnsi="Calibri" w:cs="Calibri"/>
          <w:sz w:val="24"/>
        </w:rPr>
        <w:t> </w:t>
      </w:r>
      <w:r w:rsidR="0027354B" w:rsidRPr="006B574D">
        <w:rPr>
          <w:rFonts w:ascii="Calibri" w:hAnsi="Calibri" w:cs="Calibri"/>
          <w:sz w:val="24"/>
        </w:rPr>
        <w:t xml:space="preserve">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t>
      </w:r>
      <w:r w:rsidR="00727586">
        <w:rPr>
          <w:rFonts w:ascii="Calibri" w:hAnsi="Calibri" w:cs="Calibri"/>
          <w:sz w:val="24"/>
        </w:rPr>
        <w:t>w ofercie</w:t>
      </w:r>
      <w:r w:rsidR="0027354B" w:rsidRPr="006B574D">
        <w:rPr>
          <w:rFonts w:ascii="Calibri" w:hAnsi="Calibri" w:cs="Calibri"/>
          <w:sz w:val="24"/>
        </w:rPr>
        <w:t>:</w:t>
      </w:r>
    </w:p>
    <w:p w14:paraId="0EA6D2CF" w14:textId="77777777" w:rsidR="0027354B" w:rsidRPr="006B574D" w:rsidRDefault="0027354B" w:rsidP="0027354B">
      <w:pPr>
        <w:jc w:val="both"/>
        <w:rPr>
          <w:rFonts w:ascii="Calibri" w:hAnsi="Calibri" w:cs="Calibri"/>
          <w:sz w:val="24"/>
        </w:rPr>
      </w:pPr>
      <w:r w:rsidRPr="006B574D">
        <w:rPr>
          <w:rFonts w:ascii="Calibri" w:hAnsi="Calibri" w:cs="Calibri"/>
          <w:sz w:val="24"/>
        </w:rPr>
        <w:t>R - g =</w:t>
      </w:r>
      <w:r w:rsidR="00B0377A" w:rsidRPr="006B574D">
        <w:rPr>
          <w:rFonts w:ascii="Calibri" w:hAnsi="Calibri" w:cs="Calibri"/>
          <w:sz w:val="24"/>
        </w:rPr>
        <w:t xml:space="preserve"> </w:t>
      </w:r>
      <w:r w:rsidR="00727586">
        <w:rPr>
          <w:rFonts w:ascii="Calibri" w:hAnsi="Calibri" w:cs="Calibri"/>
          <w:sz w:val="24"/>
        </w:rPr>
        <w:t>………</w:t>
      </w:r>
      <w:r w:rsidRPr="006B574D">
        <w:rPr>
          <w:rFonts w:ascii="Calibri" w:hAnsi="Calibri" w:cs="Calibri"/>
          <w:sz w:val="24"/>
        </w:rPr>
        <w:t xml:space="preserve"> zł</w:t>
      </w:r>
    </w:p>
    <w:p w14:paraId="30F1F770" w14:textId="77777777" w:rsidR="0027354B" w:rsidRPr="006B574D" w:rsidRDefault="0027354B" w:rsidP="0027354B">
      <w:pPr>
        <w:jc w:val="both"/>
        <w:rPr>
          <w:rFonts w:ascii="Calibri" w:hAnsi="Calibri" w:cs="Calibri"/>
          <w:sz w:val="24"/>
        </w:rPr>
      </w:pPr>
      <w:proofErr w:type="spellStart"/>
      <w:r w:rsidRPr="006B574D">
        <w:rPr>
          <w:rFonts w:ascii="Calibri" w:hAnsi="Calibri" w:cs="Calibri"/>
          <w:sz w:val="24"/>
        </w:rPr>
        <w:t>Kp</w:t>
      </w:r>
      <w:proofErr w:type="spellEnd"/>
      <w:r w:rsidRPr="006B574D">
        <w:rPr>
          <w:rFonts w:ascii="Calibri" w:hAnsi="Calibri" w:cs="Calibri"/>
          <w:sz w:val="24"/>
        </w:rPr>
        <w:t xml:space="preserve"> ( R + S ) = </w:t>
      </w:r>
      <w:r w:rsidR="00727586">
        <w:rPr>
          <w:rFonts w:ascii="Calibri" w:hAnsi="Calibri" w:cs="Calibri"/>
          <w:sz w:val="24"/>
        </w:rPr>
        <w:t>……….</w:t>
      </w:r>
      <w:r w:rsidRPr="006B574D">
        <w:rPr>
          <w:rFonts w:ascii="Calibri" w:hAnsi="Calibri" w:cs="Calibri"/>
          <w:sz w:val="24"/>
        </w:rPr>
        <w:t>%</w:t>
      </w:r>
    </w:p>
    <w:p w14:paraId="4DAE4BEB" w14:textId="77777777" w:rsidR="0027354B" w:rsidRPr="006B574D" w:rsidRDefault="0027354B" w:rsidP="0027354B">
      <w:pPr>
        <w:jc w:val="both"/>
        <w:rPr>
          <w:rFonts w:ascii="Calibri" w:hAnsi="Calibri" w:cs="Calibri"/>
          <w:sz w:val="24"/>
        </w:rPr>
      </w:pPr>
      <w:proofErr w:type="spellStart"/>
      <w:r w:rsidRPr="006B574D">
        <w:rPr>
          <w:rFonts w:ascii="Calibri" w:hAnsi="Calibri" w:cs="Calibri"/>
          <w:sz w:val="24"/>
        </w:rPr>
        <w:t>Kz</w:t>
      </w:r>
      <w:proofErr w:type="spellEnd"/>
      <w:r w:rsidRPr="006B574D">
        <w:rPr>
          <w:rFonts w:ascii="Calibri" w:hAnsi="Calibri" w:cs="Calibri"/>
          <w:sz w:val="24"/>
        </w:rPr>
        <w:t xml:space="preserve"> (od M ) =  </w:t>
      </w:r>
      <w:r w:rsidR="00727586">
        <w:rPr>
          <w:rFonts w:ascii="Calibri" w:hAnsi="Calibri" w:cs="Calibri"/>
          <w:sz w:val="24"/>
        </w:rPr>
        <w:t>……….</w:t>
      </w:r>
      <w:r w:rsidRPr="006B574D">
        <w:rPr>
          <w:rFonts w:ascii="Calibri" w:hAnsi="Calibri" w:cs="Calibri"/>
          <w:sz w:val="24"/>
        </w:rPr>
        <w:t>%</w:t>
      </w:r>
    </w:p>
    <w:p w14:paraId="32A3541C" w14:textId="77777777" w:rsidR="0027354B" w:rsidRPr="006B574D" w:rsidRDefault="0027354B" w:rsidP="0027354B">
      <w:pPr>
        <w:jc w:val="both"/>
        <w:rPr>
          <w:rFonts w:ascii="Calibri" w:hAnsi="Calibri" w:cs="Calibri"/>
          <w:sz w:val="24"/>
        </w:rPr>
      </w:pPr>
      <w:r w:rsidRPr="006B574D">
        <w:rPr>
          <w:rFonts w:ascii="Calibri" w:hAnsi="Calibri" w:cs="Calibri"/>
          <w:sz w:val="24"/>
        </w:rPr>
        <w:t xml:space="preserve">Z (od S + R + </w:t>
      </w:r>
      <w:proofErr w:type="spellStart"/>
      <w:r w:rsidRPr="006B574D">
        <w:rPr>
          <w:rFonts w:ascii="Calibri" w:hAnsi="Calibri" w:cs="Calibri"/>
          <w:sz w:val="24"/>
        </w:rPr>
        <w:t>Kp</w:t>
      </w:r>
      <w:proofErr w:type="spellEnd"/>
      <w:r w:rsidRPr="006B574D">
        <w:rPr>
          <w:rFonts w:ascii="Calibri" w:hAnsi="Calibri" w:cs="Calibri"/>
          <w:sz w:val="24"/>
        </w:rPr>
        <w:t xml:space="preserve"> ) = </w:t>
      </w:r>
      <w:r w:rsidR="00727586">
        <w:rPr>
          <w:rFonts w:ascii="Calibri" w:hAnsi="Calibri" w:cs="Calibri"/>
          <w:sz w:val="24"/>
        </w:rPr>
        <w:t>……….</w:t>
      </w:r>
      <w:r w:rsidRPr="006B574D">
        <w:rPr>
          <w:rFonts w:ascii="Calibri" w:hAnsi="Calibri" w:cs="Calibri"/>
          <w:sz w:val="24"/>
        </w:rPr>
        <w:t>%</w:t>
      </w:r>
    </w:p>
    <w:p w14:paraId="3EDE7291" w14:textId="77777777" w:rsidR="00BC7B4C" w:rsidRPr="006B574D" w:rsidRDefault="00BC7B4C" w:rsidP="0027354B">
      <w:pPr>
        <w:jc w:val="both"/>
        <w:rPr>
          <w:rFonts w:ascii="Calibri" w:hAnsi="Calibri" w:cs="Calibri"/>
          <w:sz w:val="24"/>
        </w:rPr>
      </w:pPr>
    </w:p>
    <w:p w14:paraId="76DDE795" w14:textId="77777777" w:rsidR="0027354B" w:rsidRPr="006B574D" w:rsidRDefault="00F72A66" w:rsidP="0027354B">
      <w:pPr>
        <w:jc w:val="both"/>
        <w:rPr>
          <w:rFonts w:ascii="Calibri" w:hAnsi="Calibri" w:cs="Calibri"/>
          <w:sz w:val="24"/>
        </w:rPr>
      </w:pPr>
      <w:r>
        <w:rPr>
          <w:rFonts w:ascii="Calibri" w:hAnsi="Calibri" w:cs="Calibri"/>
          <w:sz w:val="24"/>
        </w:rPr>
        <w:t>12</w:t>
      </w:r>
      <w:r w:rsidR="0027354B" w:rsidRPr="006B574D">
        <w:rPr>
          <w:rFonts w:ascii="Calibri" w:hAnsi="Calibri" w:cs="Calibri"/>
          <w:sz w:val="24"/>
        </w:rPr>
        <w:t>.</w:t>
      </w:r>
      <w:r w:rsidR="00CC3360" w:rsidRPr="006B574D">
        <w:rPr>
          <w:rFonts w:ascii="Calibri" w:hAnsi="Calibri" w:cs="Calibri"/>
          <w:sz w:val="24"/>
        </w:rPr>
        <w:t> </w:t>
      </w:r>
      <w:r w:rsidR="0027354B" w:rsidRPr="006B574D">
        <w:rPr>
          <w:rFonts w:ascii="Calibri" w:hAnsi="Calibri" w:cs="Calibri"/>
          <w:sz w:val="24"/>
        </w:rPr>
        <w:t xml:space="preserve">O konieczności wykonania prac dodatkowych Wykonawca informuje niezwłocznie pisemnie Zamawiającego za pośrednictwem </w:t>
      </w:r>
      <w:r w:rsidR="00B0497D" w:rsidRPr="006B574D">
        <w:rPr>
          <w:rFonts w:ascii="Calibri" w:hAnsi="Calibri" w:cs="Calibri"/>
          <w:sz w:val="24"/>
        </w:rPr>
        <w:t>I</w:t>
      </w:r>
      <w:r w:rsidR="0027354B" w:rsidRPr="006B574D">
        <w:rPr>
          <w:rFonts w:ascii="Calibri" w:hAnsi="Calibri" w:cs="Calibri"/>
          <w:sz w:val="24"/>
        </w:rPr>
        <w:t xml:space="preserve">nspektora </w:t>
      </w:r>
      <w:r w:rsidR="00B0497D" w:rsidRPr="006B574D">
        <w:rPr>
          <w:rFonts w:ascii="Calibri" w:hAnsi="Calibri" w:cs="Calibri"/>
          <w:sz w:val="24"/>
        </w:rPr>
        <w:t>N</w:t>
      </w:r>
      <w:r w:rsidR="0027354B" w:rsidRPr="006B574D">
        <w:rPr>
          <w:rFonts w:ascii="Calibri" w:hAnsi="Calibri" w:cs="Calibri"/>
          <w:sz w:val="24"/>
        </w:rPr>
        <w:t xml:space="preserve">adzoru </w:t>
      </w:r>
      <w:r w:rsidR="00E02D08">
        <w:rPr>
          <w:rFonts w:ascii="Calibri" w:hAnsi="Calibri" w:cs="Calibri"/>
          <w:sz w:val="24"/>
        </w:rPr>
        <w:t>oraz</w:t>
      </w:r>
      <w:r w:rsidR="0027354B" w:rsidRPr="006B574D">
        <w:rPr>
          <w:rFonts w:ascii="Calibri" w:hAnsi="Calibri" w:cs="Calibri"/>
          <w:sz w:val="24"/>
        </w:rPr>
        <w:t xml:space="preserve"> Przedstawiciela Zamawiającego.</w:t>
      </w:r>
    </w:p>
    <w:p w14:paraId="3A0A4733" w14:textId="77777777" w:rsidR="00BC7B4C" w:rsidRPr="006B574D" w:rsidRDefault="00BC7B4C" w:rsidP="0027354B">
      <w:pPr>
        <w:jc w:val="both"/>
        <w:rPr>
          <w:rFonts w:ascii="Calibri" w:hAnsi="Calibri" w:cs="Calibri"/>
          <w:sz w:val="24"/>
        </w:rPr>
      </w:pPr>
    </w:p>
    <w:p w14:paraId="375A43F9" w14:textId="77777777" w:rsidR="0027354B" w:rsidRPr="006B574D" w:rsidRDefault="00F72A66" w:rsidP="0027354B">
      <w:pPr>
        <w:jc w:val="both"/>
        <w:rPr>
          <w:rFonts w:ascii="Calibri" w:hAnsi="Calibri" w:cs="Calibri"/>
          <w:sz w:val="24"/>
        </w:rPr>
      </w:pPr>
      <w:r>
        <w:rPr>
          <w:rFonts w:ascii="Calibri" w:hAnsi="Calibri" w:cs="Calibri"/>
          <w:sz w:val="24"/>
        </w:rPr>
        <w:t>13</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 roboty dodatkowe, strony uznają roboty, których Wykonawca nie mógł przewidzieć, obliczając cenę oferty z należytą starannością.</w:t>
      </w:r>
    </w:p>
    <w:p w14:paraId="1CEE7622" w14:textId="77777777" w:rsidR="00BC7B4C" w:rsidRPr="006B574D" w:rsidRDefault="00BC7B4C" w:rsidP="0027354B">
      <w:pPr>
        <w:jc w:val="both"/>
        <w:rPr>
          <w:rFonts w:ascii="Calibri" w:hAnsi="Calibri" w:cs="Calibri"/>
          <w:sz w:val="24"/>
        </w:rPr>
      </w:pPr>
    </w:p>
    <w:p w14:paraId="0336C58E" w14:textId="77777777" w:rsidR="0027354B" w:rsidRPr="006B574D" w:rsidRDefault="00F72A66" w:rsidP="0027354B">
      <w:pPr>
        <w:jc w:val="both"/>
        <w:rPr>
          <w:rFonts w:ascii="Calibri" w:hAnsi="Calibri" w:cs="Calibri"/>
          <w:sz w:val="24"/>
        </w:rPr>
      </w:pPr>
      <w:r>
        <w:rPr>
          <w:rFonts w:ascii="Calibri" w:hAnsi="Calibri" w:cs="Calibri"/>
          <w:sz w:val="24"/>
        </w:rPr>
        <w:t>14</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Wykonawca nie może żądać od Zamawiającego wynagrodzenia, jeżeli wykonał prace dodatkowe podczas realizacji zamówienia bez zawarcia umowy o zamówienie dodatkowe.</w:t>
      </w:r>
    </w:p>
    <w:p w14:paraId="67458BD6" w14:textId="77777777" w:rsidR="00BC7B4C" w:rsidRPr="006B574D" w:rsidRDefault="00BC7B4C" w:rsidP="0027354B">
      <w:pPr>
        <w:jc w:val="both"/>
        <w:rPr>
          <w:rFonts w:ascii="Calibri" w:hAnsi="Calibri" w:cs="Calibri"/>
          <w:sz w:val="24"/>
        </w:rPr>
      </w:pPr>
    </w:p>
    <w:p w14:paraId="721273DF" w14:textId="77777777" w:rsidR="0027354B" w:rsidRPr="006B574D" w:rsidRDefault="00F72A66" w:rsidP="0027354B">
      <w:pPr>
        <w:jc w:val="both"/>
        <w:rPr>
          <w:rFonts w:ascii="Calibri" w:hAnsi="Calibri" w:cs="Calibri"/>
          <w:sz w:val="24"/>
        </w:rPr>
      </w:pPr>
      <w:r>
        <w:rPr>
          <w:rFonts w:ascii="Calibri" w:hAnsi="Calibri" w:cs="Calibri"/>
          <w:sz w:val="24"/>
        </w:rPr>
        <w:t>15</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Zamawiający nie wyraża zgody na cesję wierzytelności wynikających z niniejszej umowy.</w:t>
      </w:r>
    </w:p>
    <w:p w14:paraId="48F42EC4" w14:textId="77777777" w:rsidR="00BC7B4C" w:rsidRPr="006B574D" w:rsidRDefault="00BC7B4C" w:rsidP="0027354B">
      <w:pPr>
        <w:jc w:val="both"/>
        <w:rPr>
          <w:rFonts w:ascii="Calibri" w:hAnsi="Calibri" w:cs="Calibri"/>
          <w:sz w:val="24"/>
        </w:rPr>
      </w:pPr>
    </w:p>
    <w:p w14:paraId="5AB2FFAD" w14:textId="77777777" w:rsidR="0027354B" w:rsidRDefault="00202D8C" w:rsidP="0027354B">
      <w:pPr>
        <w:jc w:val="both"/>
        <w:rPr>
          <w:rFonts w:ascii="Calibri" w:hAnsi="Calibri" w:cs="Calibri"/>
          <w:b/>
          <w:bCs/>
          <w:sz w:val="24"/>
        </w:rPr>
      </w:pPr>
      <w:r>
        <w:rPr>
          <w:rFonts w:ascii="Calibri" w:hAnsi="Calibri" w:cs="Calibri"/>
          <w:sz w:val="24"/>
        </w:rPr>
        <w:t>1</w:t>
      </w:r>
      <w:r w:rsidR="00CA4EE8">
        <w:rPr>
          <w:rFonts w:ascii="Calibri" w:hAnsi="Calibri" w:cs="Calibri"/>
          <w:sz w:val="24"/>
        </w:rPr>
        <w:t>6</w:t>
      </w:r>
      <w:r w:rsidR="0027354B" w:rsidRPr="006B574D">
        <w:rPr>
          <w:rFonts w:ascii="Calibri" w:hAnsi="Calibri" w:cs="Calibri"/>
          <w:sz w:val="24"/>
        </w:rPr>
        <w:t>. Zamawiający zastrzega sobie możliwość potrącenia kar umownych z faktury za wykonane roboty</w:t>
      </w:r>
      <w:r w:rsidR="0027354B" w:rsidRPr="00F271DD">
        <w:rPr>
          <w:rFonts w:ascii="Calibri" w:hAnsi="Calibri" w:cs="Calibri"/>
          <w:b/>
          <w:bCs/>
          <w:sz w:val="24"/>
        </w:rPr>
        <w:t>.</w:t>
      </w:r>
    </w:p>
    <w:p w14:paraId="20076DF6" w14:textId="77777777" w:rsidR="002845C1" w:rsidRDefault="002845C1" w:rsidP="0027354B">
      <w:pPr>
        <w:jc w:val="both"/>
        <w:rPr>
          <w:rFonts w:ascii="Calibri" w:hAnsi="Calibri" w:cs="Calibri"/>
          <w:b/>
          <w:bCs/>
          <w:sz w:val="24"/>
        </w:rPr>
      </w:pPr>
    </w:p>
    <w:p w14:paraId="58122F3D" w14:textId="0156F89F"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CA4EE8">
        <w:rPr>
          <w:rFonts w:ascii="Calibri" w:hAnsi="Calibri" w:cs="Calibri"/>
        </w:rPr>
        <w:t>7</w:t>
      </w:r>
      <w:r w:rsidR="00CF2452" w:rsidRPr="006B574D">
        <w:rPr>
          <w:rFonts w:ascii="Calibri" w:hAnsi="Calibri" w:cs="Calibri"/>
        </w:rPr>
        <w:t>.</w:t>
      </w:r>
      <w:r w:rsidR="00423540" w:rsidRPr="006B574D">
        <w:rPr>
          <w:rFonts w:ascii="Calibri" w:hAnsi="Calibri" w:cs="Calibri"/>
        </w:rPr>
        <w:t> </w:t>
      </w:r>
      <w:r w:rsidR="009A0B2E" w:rsidRPr="006B574D">
        <w:rPr>
          <w:rFonts w:ascii="Calibri" w:hAnsi="Calibri" w:cs="Calibri"/>
        </w:rPr>
        <w:t>Wynagrodzenie wypłacone będzie</w:t>
      </w:r>
      <w:r w:rsidR="00F8787A" w:rsidRPr="006B574D">
        <w:rPr>
          <w:rFonts w:ascii="Calibri" w:hAnsi="Calibri" w:cs="Calibri"/>
        </w:rPr>
        <w:t xml:space="preserve"> Wykonawcy</w:t>
      </w:r>
      <w:r w:rsidR="009A0B2E" w:rsidRPr="006B574D">
        <w:rPr>
          <w:rFonts w:ascii="Calibri" w:hAnsi="Calibri" w:cs="Calibri"/>
        </w:rPr>
        <w:t xml:space="preserve"> na podstawie faktury końcowej w przypadku wykonania obowiązków przez Wykonawcę zgodnie z umową. Podstawą do wystawienia faktury końcowej będzie protokół odbioru zadania inwestycyjnego (zwany dalej „protokołem końcowym”) , podpisany przez </w:t>
      </w:r>
      <w:r w:rsidR="00423540" w:rsidRPr="006B574D">
        <w:rPr>
          <w:rFonts w:ascii="Calibri" w:hAnsi="Calibri" w:cs="Calibri"/>
        </w:rPr>
        <w:t>I</w:t>
      </w:r>
      <w:r w:rsidR="009A0B2E" w:rsidRPr="006B574D">
        <w:rPr>
          <w:rFonts w:ascii="Calibri" w:hAnsi="Calibri" w:cs="Calibri"/>
        </w:rPr>
        <w:t xml:space="preserve">nspektora </w:t>
      </w:r>
      <w:r w:rsidR="00423540" w:rsidRPr="006B574D">
        <w:rPr>
          <w:rFonts w:ascii="Calibri" w:hAnsi="Calibri" w:cs="Calibri"/>
        </w:rPr>
        <w:t>N</w:t>
      </w:r>
      <w:r w:rsidR="009A0B2E" w:rsidRPr="006B574D">
        <w:rPr>
          <w:rFonts w:ascii="Calibri" w:hAnsi="Calibri" w:cs="Calibri"/>
        </w:rPr>
        <w:t xml:space="preserve">adzoru i </w:t>
      </w:r>
      <w:r w:rsidR="00C846B4" w:rsidRPr="006B574D">
        <w:rPr>
          <w:rFonts w:ascii="Calibri" w:hAnsi="Calibri" w:cs="Calibri"/>
        </w:rPr>
        <w:t>przez powołaną z ramienia Zamawiającego komisję odbiorową.</w:t>
      </w:r>
      <w:r w:rsidR="00C92D6A" w:rsidRPr="006B574D">
        <w:rPr>
          <w:rFonts w:ascii="Calibri" w:hAnsi="Calibri" w:cs="Calibri"/>
        </w:rPr>
        <w:t xml:space="preserve"> </w:t>
      </w:r>
      <w:r w:rsidR="00806968">
        <w:rPr>
          <w:rFonts w:ascii="Calibri" w:hAnsi="Calibri" w:cs="Calibri"/>
        </w:rPr>
        <w:t>P</w:t>
      </w:r>
      <w:r w:rsidR="00C92D6A" w:rsidRPr="006B574D">
        <w:rPr>
          <w:rFonts w:ascii="Calibri" w:hAnsi="Calibri" w:cs="Calibri"/>
        </w:rPr>
        <w:t>rotok</w:t>
      </w:r>
      <w:r w:rsidR="0026429A" w:rsidRPr="006B574D">
        <w:rPr>
          <w:rFonts w:ascii="Calibri" w:hAnsi="Calibri" w:cs="Calibri"/>
        </w:rPr>
        <w:t>ó</w:t>
      </w:r>
      <w:r w:rsidR="00C92D6A" w:rsidRPr="006B574D">
        <w:rPr>
          <w:rFonts w:ascii="Calibri" w:hAnsi="Calibri" w:cs="Calibri"/>
        </w:rPr>
        <w:t>ł końcowy podpisany będzie przez komisję</w:t>
      </w:r>
      <w:r w:rsidR="007D0809" w:rsidRPr="006B574D">
        <w:rPr>
          <w:rFonts w:ascii="Calibri" w:hAnsi="Calibri" w:cs="Calibri"/>
        </w:rPr>
        <w:t xml:space="preserve"> odbiorową</w:t>
      </w:r>
      <w:r w:rsidR="00D112E4">
        <w:rPr>
          <w:rFonts w:ascii="Calibri" w:hAnsi="Calibri" w:cs="Calibri"/>
        </w:rPr>
        <w:t>,</w:t>
      </w:r>
      <w:r w:rsidR="003847B5">
        <w:rPr>
          <w:rFonts w:ascii="Calibri" w:hAnsi="Calibri" w:cs="Calibri"/>
        </w:rPr>
        <w:t xml:space="preserve"> w skład której wchodzić będ</w:t>
      </w:r>
      <w:r w:rsidR="00B358A1">
        <w:rPr>
          <w:rFonts w:ascii="Calibri" w:hAnsi="Calibri" w:cs="Calibri"/>
        </w:rPr>
        <w:t>zie</w:t>
      </w:r>
      <w:r w:rsidR="003847B5">
        <w:rPr>
          <w:rFonts w:ascii="Calibri" w:hAnsi="Calibri" w:cs="Calibri"/>
        </w:rPr>
        <w:t xml:space="preserve"> między innymi inspektor nadzor</w:t>
      </w:r>
      <w:r w:rsidR="00D112E4">
        <w:rPr>
          <w:rFonts w:ascii="Calibri" w:hAnsi="Calibri" w:cs="Calibri"/>
        </w:rPr>
        <w:t>u,</w:t>
      </w:r>
      <w:r w:rsidR="00C92D6A" w:rsidRPr="006B574D">
        <w:rPr>
          <w:rFonts w:ascii="Calibri" w:hAnsi="Calibri" w:cs="Calibri"/>
        </w:rPr>
        <w:t xml:space="preserve"> </w:t>
      </w:r>
      <w:r w:rsidR="007D0809" w:rsidRPr="006B574D">
        <w:rPr>
          <w:rFonts w:ascii="Calibri" w:hAnsi="Calibri" w:cs="Calibri"/>
        </w:rPr>
        <w:t>powołaną z ramienia Zamawiającego</w:t>
      </w:r>
      <w:r w:rsidR="00F22556" w:rsidRPr="006B574D">
        <w:rPr>
          <w:rFonts w:ascii="Calibri" w:hAnsi="Calibri" w:cs="Calibri"/>
        </w:rPr>
        <w:t>.</w:t>
      </w:r>
    </w:p>
    <w:p w14:paraId="4CAB0BD4" w14:textId="77777777" w:rsidR="009A0B2E" w:rsidRPr="006B574D" w:rsidRDefault="009A0B2E" w:rsidP="00CF2452">
      <w:pPr>
        <w:pStyle w:val="Tekstpodstawowywcity"/>
        <w:tabs>
          <w:tab w:val="left" w:pos="0"/>
        </w:tabs>
        <w:ind w:left="0"/>
        <w:jc w:val="both"/>
        <w:rPr>
          <w:rFonts w:ascii="Calibri" w:hAnsi="Calibri" w:cs="Calibri"/>
        </w:rPr>
      </w:pPr>
    </w:p>
    <w:p w14:paraId="58F1A798" w14:textId="008CA28A"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lastRenderedPageBreak/>
        <w:t>1</w:t>
      </w:r>
      <w:r w:rsidR="00CA4EE8">
        <w:rPr>
          <w:rFonts w:ascii="Calibri" w:hAnsi="Calibri" w:cs="Calibri"/>
        </w:rPr>
        <w:t>8</w:t>
      </w:r>
      <w:r w:rsidR="00CF2452" w:rsidRPr="006B574D">
        <w:rPr>
          <w:rFonts w:ascii="Calibri" w:hAnsi="Calibri" w:cs="Calibri"/>
        </w:rPr>
        <w:t xml:space="preserve">. </w:t>
      </w:r>
      <w:r w:rsidR="009A0B2E"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w:t>
      </w:r>
      <w:r w:rsidR="00C16A7F">
        <w:rPr>
          <w:rFonts w:ascii="Calibri" w:hAnsi="Calibri" w:cs="Calibri"/>
        </w:rPr>
        <w:t>, montażowe lub dostawy</w:t>
      </w:r>
      <w:r w:rsidR="009A0B2E" w:rsidRPr="006B574D">
        <w:rPr>
          <w:rFonts w:ascii="Calibri" w:hAnsi="Calibri" w:cs="Calibri"/>
        </w:rPr>
        <w:t xml:space="preserve"> oraz podwykonawcom, którzy zawarli przedłożone Zamawiającemu umowy o podwykonawstwo, których przedmiotem są dostawy lub usługi (o których mowa w art. </w:t>
      </w:r>
      <w:r w:rsidR="00A86E5E" w:rsidRPr="006B574D">
        <w:rPr>
          <w:rFonts w:ascii="Calibri" w:hAnsi="Calibri" w:cs="Calibri"/>
        </w:rPr>
        <w:t>464</w:t>
      </w:r>
      <w:r w:rsidR="009A0B2E" w:rsidRPr="006B574D">
        <w:rPr>
          <w:rFonts w:ascii="Calibri" w:hAnsi="Calibri" w:cs="Calibri"/>
        </w:rPr>
        <w:t xml:space="preserve"> ust. 8 ustawy </w:t>
      </w:r>
      <w:proofErr w:type="spellStart"/>
      <w:r w:rsidR="009A0B2E" w:rsidRPr="006B574D">
        <w:rPr>
          <w:rFonts w:ascii="Calibri" w:hAnsi="Calibri" w:cs="Calibri"/>
        </w:rPr>
        <w:t>pzp</w:t>
      </w:r>
      <w:proofErr w:type="spellEnd"/>
      <w:r w:rsidR="009A0B2E" w:rsidRPr="006B574D">
        <w:rPr>
          <w:rFonts w:ascii="Calibri" w:hAnsi="Calibri" w:cs="Calibri"/>
        </w:rPr>
        <w:t>), Wykonawca, niezależnie od obowiązków wskazanych wyżej, przedłoży Zamawiającemu, przed terminem płatnośc</w:t>
      </w:r>
      <w:r w:rsidR="00F8787A" w:rsidRPr="006B574D">
        <w:rPr>
          <w:rFonts w:ascii="Calibri" w:hAnsi="Calibri" w:cs="Calibri"/>
        </w:rPr>
        <w:t>i</w:t>
      </w:r>
      <w:r w:rsidR="009A0B2E" w:rsidRPr="006B574D">
        <w:rPr>
          <w:rFonts w:ascii="Calibri" w:hAnsi="Calibri" w:cs="Calibri"/>
        </w:rPr>
        <w:t xml:space="preserve"> faktury </w:t>
      </w:r>
      <w:r w:rsidR="00F8787A" w:rsidRPr="006B574D">
        <w:rPr>
          <w:rFonts w:ascii="Calibri" w:hAnsi="Calibri" w:cs="Calibri"/>
        </w:rPr>
        <w:t>końcowej</w:t>
      </w:r>
      <w:r w:rsidR="009A0B2E" w:rsidRPr="006B574D">
        <w:rPr>
          <w:rFonts w:ascii="Calibri" w:hAnsi="Calibri" w:cs="Calibri"/>
        </w:rPr>
        <w:t>, dowód dokonania zapłaty kwoty odpowiadającej wynagrodzeniu podwykonawców lub dalszych podwykonawców wskazanych w protokole przerobowym będącym podstawą do wystawienia tej faktury.</w:t>
      </w:r>
    </w:p>
    <w:p w14:paraId="49B75B6B" w14:textId="77777777" w:rsidR="008311F4" w:rsidRPr="006B574D" w:rsidRDefault="008311F4" w:rsidP="00CF2452">
      <w:pPr>
        <w:pStyle w:val="Tekstpodstawowywcity"/>
        <w:tabs>
          <w:tab w:val="left" w:pos="0"/>
        </w:tabs>
        <w:ind w:left="0"/>
        <w:jc w:val="both"/>
        <w:rPr>
          <w:rFonts w:ascii="Calibri" w:hAnsi="Calibri" w:cs="Calibri"/>
        </w:rPr>
      </w:pPr>
    </w:p>
    <w:p w14:paraId="1A3AF29D" w14:textId="77777777"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19</w:t>
      </w:r>
      <w:r w:rsidR="00CF2452" w:rsidRPr="006B574D">
        <w:rPr>
          <w:rFonts w:ascii="Calibri" w:hAnsi="Calibri" w:cs="Calibri"/>
        </w:rPr>
        <w:t xml:space="preserve">. </w:t>
      </w:r>
      <w:r w:rsidR="009A0B2E" w:rsidRPr="006B574D">
        <w:rPr>
          <w:rFonts w:ascii="Calibri" w:hAnsi="Calibri" w:cs="Calibri"/>
        </w:rPr>
        <w:t>W przypadku nieprzedłożenia dowodu zapłaty (oświadczenia podwykonawcy</w:t>
      </w:r>
      <w:r w:rsidR="009D0ED2" w:rsidRPr="006B574D">
        <w:rPr>
          <w:rFonts w:ascii="Calibri" w:hAnsi="Calibri" w:cs="Calibri"/>
        </w:rPr>
        <w:t>/dalszego podwykonawcy</w:t>
      </w:r>
      <w:r w:rsidR="009A0B2E" w:rsidRPr="006B574D">
        <w:rPr>
          <w:rFonts w:ascii="Calibri" w:hAnsi="Calibri" w:cs="Calibri"/>
        </w:rPr>
        <w:t xml:space="preserve"> o otrzymaniu zapłaty) wynagrodzenia, </w:t>
      </w:r>
      <w:r w:rsidR="00C16A7F">
        <w:rPr>
          <w:rFonts w:ascii="Calibri" w:hAnsi="Calibri" w:cs="Calibri"/>
        </w:rPr>
        <w:t>w części odpowiadającej przerobowi</w:t>
      </w:r>
      <w:r w:rsidR="009A0B2E" w:rsidRPr="006B574D">
        <w:rPr>
          <w:rFonts w:ascii="Calibri" w:hAnsi="Calibri" w:cs="Calibri"/>
        </w:rPr>
        <w:t xml:space="preserve">,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627A233C" w14:textId="77777777" w:rsidR="008311F4" w:rsidRPr="006B574D" w:rsidRDefault="008311F4" w:rsidP="00CF2452">
      <w:pPr>
        <w:pStyle w:val="Tekstpodstawowywcity"/>
        <w:tabs>
          <w:tab w:val="left" w:pos="0"/>
        </w:tabs>
        <w:ind w:left="0"/>
        <w:jc w:val="both"/>
        <w:rPr>
          <w:rFonts w:ascii="Calibri" w:hAnsi="Calibri" w:cs="Calibri"/>
        </w:rPr>
      </w:pPr>
    </w:p>
    <w:p w14:paraId="02A6A977"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0</w:t>
      </w:r>
      <w:r w:rsidR="003312BD"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Brak zgodnego z prawdą oświadczenia o którym mowa w </w:t>
      </w:r>
      <w:r w:rsidR="000E7857">
        <w:rPr>
          <w:rFonts w:ascii="Calibri" w:hAnsi="Calibri" w:cs="Calibri"/>
        </w:rPr>
        <w:t>ust</w:t>
      </w:r>
      <w:r w:rsidR="00843EE6" w:rsidRPr="006B574D">
        <w:rPr>
          <w:rFonts w:ascii="Calibri" w:hAnsi="Calibri" w:cs="Calibri"/>
        </w:rPr>
        <w:t>. 1</w:t>
      </w:r>
      <w:r w:rsidR="00C16A7F">
        <w:rPr>
          <w:rFonts w:ascii="Calibri" w:hAnsi="Calibri" w:cs="Calibri"/>
        </w:rPr>
        <w:t>8</w:t>
      </w:r>
      <w:r w:rsidR="00F271DD">
        <w:rPr>
          <w:rFonts w:ascii="Calibri" w:hAnsi="Calibri" w:cs="Calibri"/>
        </w:rPr>
        <w:t xml:space="preserve"> </w:t>
      </w:r>
      <w:r w:rsidR="009A0B2E" w:rsidRPr="006B574D">
        <w:rPr>
          <w:rFonts w:ascii="Calibri" w:hAnsi="Calibri" w:cs="Calibri"/>
        </w:rPr>
        <w:t>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4EBFE696" w14:textId="77777777" w:rsidR="009A0B2E" w:rsidRPr="006B574D" w:rsidRDefault="009A0B2E" w:rsidP="00CF2452">
      <w:pPr>
        <w:pStyle w:val="Tekstpodstawowywcity"/>
        <w:tabs>
          <w:tab w:val="left" w:pos="0"/>
        </w:tabs>
        <w:ind w:left="0"/>
        <w:jc w:val="both"/>
        <w:rPr>
          <w:rFonts w:ascii="Calibri" w:hAnsi="Calibri" w:cs="Calibri"/>
        </w:rPr>
      </w:pPr>
    </w:p>
    <w:p w14:paraId="32FDF6B7"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1</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53EE9C60" w14:textId="77777777" w:rsidR="009A0B2E" w:rsidRPr="006B574D" w:rsidRDefault="009A0B2E" w:rsidP="00CF2452">
      <w:pPr>
        <w:pStyle w:val="Tekstpodstawowywcity"/>
        <w:tabs>
          <w:tab w:val="left" w:pos="0"/>
        </w:tabs>
        <w:ind w:left="0"/>
        <w:jc w:val="both"/>
        <w:rPr>
          <w:rFonts w:ascii="Calibri" w:hAnsi="Calibri" w:cs="Calibri"/>
        </w:rPr>
      </w:pPr>
    </w:p>
    <w:p w14:paraId="03F1FD2C"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2</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758A42D8" w14:textId="77777777" w:rsidR="00AC32B1" w:rsidRPr="006B574D" w:rsidRDefault="00AC32B1" w:rsidP="00CF2452">
      <w:pPr>
        <w:pStyle w:val="Tekstpodstawowywcity"/>
        <w:tabs>
          <w:tab w:val="left" w:pos="0"/>
        </w:tabs>
        <w:ind w:left="0"/>
        <w:jc w:val="both"/>
        <w:rPr>
          <w:rFonts w:ascii="Calibri" w:hAnsi="Calibri" w:cs="Calibri"/>
        </w:rPr>
      </w:pPr>
    </w:p>
    <w:p w14:paraId="54334BB5" w14:textId="77777777" w:rsidR="0059094C"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3</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 xml:space="preserve">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w:t>
      </w:r>
      <w:proofErr w:type="spellStart"/>
      <w:r w:rsidR="0059094C" w:rsidRPr="006B574D">
        <w:rPr>
          <w:rFonts w:ascii="Calibri" w:hAnsi="Calibri" w:cs="Calibri"/>
        </w:rPr>
        <w:t>pzp</w:t>
      </w:r>
      <w:proofErr w:type="spellEnd"/>
      <w:r w:rsidR="0059094C" w:rsidRPr="006B574D">
        <w:rPr>
          <w:rFonts w:ascii="Calibri" w:hAnsi="Calibri" w:cs="Calibri"/>
        </w:rPr>
        <w:t>),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4EEC46AE" w14:textId="77777777" w:rsidR="0059094C" w:rsidRPr="006B574D" w:rsidRDefault="0059094C"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59605893" w14:textId="0E763115" w:rsidR="00FE0CA4"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4</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w:t>
      </w:r>
      <w:r w:rsidR="00E441A1" w:rsidRPr="006B574D">
        <w:rPr>
          <w:rFonts w:ascii="Calibri" w:hAnsi="Calibri" w:cs="Calibri"/>
        </w:rPr>
        <w:t xml:space="preserve"> według wzoru </w:t>
      </w:r>
      <w:r w:rsidR="00E441A1" w:rsidRPr="00F271DD">
        <w:rPr>
          <w:rFonts w:ascii="Calibri" w:hAnsi="Calibri" w:cs="Calibri"/>
          <w:b/>
          <w:bCs/>
        </w:rPr>
        <w:t>Załącznik nr 11</w:t>
      </w:r>
      <w:r w:rsidR="00E441A1" w:rsidRPr="006B574D">
        <w:rPr>
          <w:rFonts w:ascii="Calibri" w:hAnsi="Calibri" w:cs="Calibri"/>
        </w:rPr>
        <w:t xml:space="preserve"> do SWZ </w:t>
      </w:r>
      <w:r w:rsidR="0059094C" w:rsidRPr="006B574D">
        <w:rPr>
          <w:rFonts w:ascii="Calibri" w:hAnsi="Calibri" w:cs="Calibri"/>
        </w:rPr>
        <w:t xml:space="preserve">, </w:t>
      </w:r>
      <w:r w:rsidR="0059094C" w:rsidRPr="006B574D">
        <w:rPr>
          <w:rFonts w:ascii="Calibri" w:hAnsi="Calibri" w:cs="Calibri"/>
          <w:b/>
        </w:rPr>
        <w:t>złożonych w dniu wystawiania faktury przez Wykonawcę</w:t>
      </w:r>
      <w:r w:rsidR="0059094C" w:rsidRPr="006B574D">
        <w:rPr>
          <w:rFonts w:ascii="Calibri" w:hAnsi="Calibri" w:cs="Calibri"/>
        </w:rPr>
        <w:t>.</w:t>
      </w:r>
      <w:r w:rsidR="00FE0CA4" w:rsidRPr="006B574D">
        <w:rPr>
          <w:rFonts w:ascii="Calibri" w:hAnsi="Calibri" w:cs="Calibri"/>
        </w:rPr>
        <w:t xml:space="preserve"> Brak zgodnego z prawdą oświadczenia o którym mowa</w:t>
      </w:r>
      <w:r w:rsidR="003312BD" w:rsidRPr="006B574D">
        <w:rPr>
          <w:rFonts w:ascii="Calibri" w:hAnsi="Calibri" w:cs="Calibri"/>
        </w:rPr>
        <w:t xml:space="preserve"> niniejszym ustępie</w:t>
      </w:r>
      <w:r w:rsidR="00FE0CA4" w:rsidRPr="006B574D">
        <w:rPr>
          <w:rFonts w:ascii="Calibri" w:hAnsi="Calibri" w:cs="Calibri"/>
        </w:rPr>
        <w:t xml:space="preserve"> z kompletem dokumentów, a także niewywiązanie się przez Wykonawcę z nałożonych obowiązków określonych w umowie,  stanowi podstawę do </w:t>
      </w:r>
      <w:r w:rsidR="00FE0CA4" w:rsidRPr="00AC40B3">
        <w:rPr>
          <w:rFonts w:ascii="Calibri" w:hAnsi="Calibri" w:cs="Calibri"/>
        </w:rPr>
        <w:t>wstrzymania płatności na rzecz Wykonawcy. Wstrzymanie płatności nie powoduje powstania opóźnienia po stronie Zamawiającego w zapłacie wynagrodzenia, a termin na zapłatę biegnie od dnia otrzymania</w:t>
      </w:r>
      <w:r w:rsidR="00FE0CA4" w:rsidRPr="006B574D">
        <w:rPr>
          <w:rFonts w:ascii="Calibri" w:hAnsi="Calibri" w:cs="Calibri"/>
        </w:rPr>
        <w:t xml:space="preserve"> oświadczenia, jeżeli brak oświadczenia z kompletem dokumentów był jedyną podstawą wstrzymania płatności.</w:t>
      </w:r>
    </w:p>
    <w:p w14:paraId="6032F7A9" w14:textId="77777777" w:rsidR="00FE0CA4" w:rsidRPr="006B574D" w:rsidRDefault="00FE0CA4" w:rsidP="00CF2452">
      <w:pPr>
        <w:pStyle w:val="Tekstpodstawowywcity"/>
        <w:tabs>
          <w:tab w:val="left" w:pos="0"/>
        </w:tabs>
        <w:ind w:left="0"/>
        <w:jc w:val="both"/>
        <w:rPr>
          <w:rFonts w:ascii="Calibri" w:hAnsi="Calibri" w:cs="Calibri"/>
        </w:rPr>
      </w:pPr>
    </w:p>
    <w:p w14:paraId="1E53FCB1" w14:textId="7777777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5</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711D42A" w14:textId="77777777" w:rsidR="00FE0CA4" w:rsidRPr="006B574D" w:rsidRDefault="00FE0CA4" w:rsidP="00CF2452">
      <w:pPr>
        <w:pStyle w:val="Tekstpodstawowywcity"/>
        <w:tabs>
          <w:tab w:val="left" w:pos="0"/>
        </w:tabs>
        <w:ind w:left="0"/>
        <w:jc w:val="both"/>
        <w:rPr>
          <w:rFonts w:ascii="Calibri" w:hAnsi="Calibri" w:cs="Calibri"/>
        </w:rPr>
      </w:pPr>
    </w:p>
    <w:p w14:paraId="22051C23" w14:textId="7777777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6</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39152C21" w14:textId="77777777" w:rsidR="00FE0CA4" w:rsidRPr="006B574D" w:rsidRDefault="00FE0CA4" w:rsidP="00CF2452">
      <w:pPr>
        <w:pStyle w:val="Tekstpodstawowywcity"/>
        <w:tabs>
          <w:tab w:val="left" w:pos="0"/>
        </w:tabs>
        <w:ind w:left="0"/>
        <w:jc w:val="both"/>
        <w:rPr>
          <w:rFonts w:ascii="Calibri" w:hAnsi="Calibri" w:cs="Calibri"/>
        </w:rPr>
      </w:pPr>
    </w:p>
    <w:p w14:paraId="7C4AB76A" w14:textId="77777777" w:rsidR="00FE0CA4" w:rsidRPr="006B574D" w:rsidRDefault="004C70B0" w:rsidP="00CF2452">
      <w:pPr>
        <w:pStyle w:val="Tekstpodstawowywcity"/>
        <w:tabs>
          <w:tab w:val="left" w:pos="0"/>
        </w:tabs>
        <w:ind w:left="0"/>
        <w:jc w:val="both"/>
        <w:rPr>
          <w:rFonts w:ascii="Calibri" w:hAnsi="Calibri" w:cs="Calibri"/>
        </w:rPr>
      </w:pPr>
      <w:r w:rsidRPr="006B574D">
        <w:rPr>
          <w:rFonts w:ascii="Calibri" w:hAnsi="Calibri" w:cs="Calibri"/>
        </w:rPr>
        <w:lastRenderedPageBreak/>
        <w:t>2</w:t>
      </w:r>
      <w:r w:rsidR="00CA4EE8">
        <w:rPr>
          <w:rFonts w:ascii="Calibri" w:hAnsi="Calibri" w:cs="Calibri"/>
        </w:rPr>
        <w:t>7</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596B5E02" w14:textId="77777777" w:rsidR="009A0B2E" w:rsidRPr="006B574D" w:rsidRDefault="009A0B2E" w:rsidP="00CF2452">
      <w:pPr>
        <w:pStyle w:val="Tekstpodstawowywcity"/>
        <w:tabs>
          <w:tab w:val="left" w:pos="0"/>
        </w:tabs>
        <w:ind w:left="0"/>
        <w:jc w:val="both"/>
        <w:rPr>
          <w:rFonts w:ascii="Calibri" w:hAnsi="Calibri" w:cs="Calibri"/>
        </w:rPr>
      </w:pPr>
    </w:p>
    <w:p w14:paraId="0702605A"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CA4EE8">
        <w:rPr>
          <w:rFonts w:ascii="Calibri" w:hAnsi="Calibri" w:cs="Calibri"/>
        </w:rPr>
        <w:t>8</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może potrącić swoją wierzytelność względem Wykonawcy z dowolnej wierzytelności Wykonawcy w szczególności z wierzytelności o zapłatę wynagrodzenia  (także niewymagalnej).</w:t>
      </w:r>
    </w:p>
    <w:p w14:paraId="01370636" w14:textId="77777777" w:rsidR="009A0B2E" w:rsidRPr="006B574D" w:rsidRDefault="009A0B2E" w:rsidP="00CF2452">
      <w:pPr>
        <w:pStyle w:val="Tekstpodstawowywcity"/>
        <w:tabs>
          <w:tab w:val="left" w:pos="0"/>
        </w:tabs>
        <w:ind w:left="0"/>
        <w:jc w:val="both"/>
        <w:rPr>
          <w:rFonts w:ascii="Calibri" w:hAnsi="Calibri" w:cs="Calibri"/>
        </w:rPr>
      </w:pPr>
    </w:p>
    <w:p w14:paraId="36F5EADC" w14:textId="77777777"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29</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zapłaci Wykonawcy należność wynikającą z</w:t>
      </w:r>
      <w:r w:rsidR="00A67404" w:rsidRPr="006B574D">
        <w:rPr>
          <w:rFonts w:ascii="Calibri" w:hAnsi="Calibri" w:cs="Calibri"/>
        </w:rPr>
        <w:t xml:space="preserve"> prawidłowo</w:t>
      </w:r>
      <w:r w:rsidR="009A0B2E" w:rsidRPr="006B574D">
        <w:rPr>
          <w:rFonts w:ascii="Calibri" w:hAnsi="Calibri" w:cs="Calibri"/>
        </w:rPr>
        <w:t xml:space="preserve"> wystawionej faktury w terminie 3</w:t>
      </w:r>
      <w:r w:rsidR="00694D61">
        <w:rPr>
          <w:rFonts w:ascii="Calibri" w:hAnsi="Calibri" w:cs="Calibri"/>
        </w:rPr>
        <w:t>5</w:t>
      </w:r>
      <w:r w:rsidR="009A0B2E" w:rsidRPr="006B574D">
        <w:rPr>
          <w:rFonts w:ascii="Calibri" w:hAnsi="Calibri" w:cs="Calibri"/>
        </w:rPr>
        <w:t xml:space="preserve"> dni od daty otrzymania</w:t>
      </w:r>
      <w:r w:rsidR="00A67404" w:rsidRPr="006B574D">
        <w:rPr>
          <w:rFonts w:ascii="Calibri" w:hAnsi="Calibri" w:cs="Calibri"/>
        </w:rPr>
        <w:t xml:space="preserve"> </w:t>
      </w:r>
      <w:r w:rsidR="009A0B2E" w:rsidRPr="006B574D">
        <w:rPr>
          <w:rFonts w:ascii="Calibri" w:hAnsi="Calibri" w:cs="Calibri"/>
        </w:rPr>
        <w:t xml:space="preserve"> </w:t>
      </w:r>
      <w:r w:rsidR="00A67404" w:rsidRPr="006B574D">
        <w:rPr>
          <w:rFonts w:ascii="Calibri" w:hAnsi="Calibri" w:cs="Calibri"/>
        </w:rPr>
        <w:t xml:space="preserve">prawidłowo wystawionej </w:t>
      </w:r>
      <w:r w:rsidR="009A0B2E" w:rsidRPr="006B574D">
        <w:rPr>
          <w:rFonts w:ascii="Calibri" w:hAnsi="Calibri" w:cs="Calibri"/>
        </w:rPr>
        <w:t>faktury.</w:t>
      </w:r>
    </w:p>
    <w:p w14:paraId="133FB7F7" w14:textId="77777777" w:rsidR="009A0B2E" w:rsidRPr="006B574D" w:rsidRDefault="009A0B2E" w:rsidP="00CF2452">
      <w:pPr>
        <w:pStyle w:val="Tekstpodstawowywcity"/>
        <w:tabs>
          <w:tab w:val="left" w:pos="0"/>
        </w:tabs>
        <w:ind w:left="0"/>
        <w:jc w:val="both"/>
        <w:rPr>
          <w:rFonts w:ascii="Calibri" w:hAnsi="Calibri" w:cs="Calibri"/>
        </w:rPr>
      </w:pPr>
    </w:p>
    <w:p w14:paraId="0E814CF5" w14:textId="77777777" w:rsidR="009A0B2E" w:rsidRDefault="00F72A66" w:rsidP="00CF2452">
      <w:pPr>
        <w:pStyle w:val="Tekstpodstawowywcity"/>
        <w:tabs>
          <w:tab w:val="left" w:pos="0"/>
        </w:tabs>
        <w:ind w:left="0"/>
        <w:jc w:val="both"/>
        <w:rPr>
          <w:rFonts w:ascii="Calibri" w:hAnsi="Calibri" w:cs="Calibri"/>
        </w:rPr>
      </w:pPr>
      <w:r>
        <w:rPr>
          <w:rFonts w:ascii="Calibri" w:hAnsi="Calibri" w:cs="Calibri"/>
        </w:rPr>
        <w:t>3</w:t>
      </w:r>
      <w:r w:rsidR="00CA4EE8">
        <w:rPr>
          <w:rFonts w:ascii="Calibri" w:hAnsi="Calibri" w:cs="Calibri"/>
        </w:rPr>
        <w:t>0</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Wynagrodzenie Wykonawcy ulegnie odpowiedniej zmianie w przypadku zmiany powszechnie obowiązujących w tym zakresie przepisów dotyczących podatku VAT.</w:t>
      </w:r>
    </w:p>
    <w:p w14:paraId="11721EC2" w14:textId="77777777" w:rsidR="002845C1" w:rsidRDefault="002845C1" w:rsidP="00CF2452">
      <w:pPr>
        <w:pStyle w:val="Tekstpodstawowywcity"/>
        <w:tabs>
          <w:tab w:val="left" w:pos="0"/>
        </w:tabs>
        <w:ind w:left="0"/>
        <w:jc w:val="both"/>
        <w:rPr>
          <w:rFonts w:ascii="Calibri" w:hAnsi="Calibri" w:cs="Calibri"/>
        </w:rPr>
      </w:pPr>
    </w:p>
    <w:p w14:paraId="6212C474" w14:textId="08632047" w:rsidR="002845C1" w:rsidRDefault="002845C1" w:rsidP="002845C1">
      <w:pPr>
        <w:jc w:val="both"/>
        <w:rPr>
          <w:rFonts w:ascii="Calibri" w:hAnsi="Calibri" w:cs="Calibri"/>
          <w:sz w:val="24"/>
        </w:rPr>
      </w:pPr>
      <w:r w:rsidRPr="000A3B0E">
        <w:rPr>
          <w:rFonts w:ascii="Calibri" w:hAnsi="Calibri" w:cs="Calibri"/>
          <w:sz w:val="24"/>
        </w:rPr>
        <w:t>31.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r w:rsidR="002679A5" w:rsidRPr="000A3B0E">
        <w:rPr>
          <w:rFonts w:ascii="Calibri" w:hAnsi="Calibri" w:cs="Calibri"/>
          <w:sz w:val="24"/>
        </w:rPr>
        <w:t>.</w:t>
      </w:r>
    </w:p>
    <w:p w14:paraId="5DD9F039" w14:textId="0CE1AFE6" w:rsidR="00BE41CE" w:rsidRDefault="00BE41CE" w:rsidP="002845C1">
      <w:pPr>
        <w:jc w:val="both"/>
        <w:rPr>
          <w:rFonts w:ascii="Calibri" w:hAnsi="Calibri" w:cs="Calibri"/>
          <w:sz w:val="24"/>
        </w:rPr>
      </w:pPr>
    </w:p>
    <w:p w14:paraId="498B5631" w14:textId="0E3FD203" w:rsidR="00BE41CE" w:rsidRPr="00BE41CE" w:rsidRDefault="00BE41CE" w:rsidP="00BE41CE">
      <w:pPr>
        <w:jc w:val="both"/>
        <w:rPr>
          <w:rFonts w:ascii="Calibri" w:hAnsi="Calibri" w:cs="Calibri"/>
          <w:sz w:val="24"/>
        </w:rPr>
      </w:pPr>
      <w:r>
        <w:rPr>
          <w:rFonts w:ascii="Calibri" w:hAnsi="Calibri" w:cs="Calibri"/>
          <w:sz w:val="24"/>
        </w:rPr>
        <w:t>32. </w:t>
      </w:r>
      <w:r w:rsidRPr="00BE41CE">
        <w:rPr>
          <w:rFonts w:ascii="Calibri" w:hAnsi="Calibri" w:cs="Calibri"/>
          <w:b/>
          <w:bCs/>
          <w:sz w:val="24"/>
        </w:rPr>
        <w:t>Zamawiający żąda wniesienia zabezpieczenia zaliczki.</w:t>
      </w:r>
      <w:r w:rsidRPr="00BE41CE">
        <w:rPr>
          <w:rFonts w:ascii="Calibri" w:hAnsi="Calibri" w:cs="Calibri"/>
          <w:sz w:val="24"/>
        </w:rPr>
        <w:t xml:space="preserve"> Zabezpieczenie zaliczki  może nastąpić w jednej z  następujących form:</w:t>
      </w:r>
    </w:p>
    <w:p w14:paraId="01768479" w14:textId="77777777" w:rsidR="00BE41CE" w:rsidRPr="00BE41CE" w:rsidRDefault="00BE41CE" w:rsidP="00BE41CE">
      <w:pPr>
        <w:jc w:val="both"/>
        <w:rPr>
          <w:rFonts w:ascii="Calibri" w:hAnsi="Calibri" w:cs="Calibri"/>
          <w:sz w:val="24"/>
        </w:rPr>
      </w:pPr>
      <w:r w:rsidRPr="00BE41CE">
        <w:rPr>
          <w:rFonts w:ascii="Calibri" w:hAnsi="Calibri" w:cs="Calibri"/>
          <w:sz w:val="24"/>
        </w:rPr>
        <w:t>1) poręczeniach bankowych lub poręczeniach spółdzielczej kasy oszczędnościowo-kredytowej, z tym że zobowiązanie kasy jest zawsze zobowiązaniem pieniężnym;</w:t>
      </w:r>
    </w:p>
    <w:p w14:paraId="3AC4D44C" w14:textId="77777777" w:rsidR="00BE41CE" w:rsidRPr="00BE41CE" w:rsidRDefault="00BE41CE" w:rsidP="00BE41CE">
      <w:pPr>
        <w:jc w:val="both"/>
        <w:rPr>
          <w:rFonts w:ascii="Calibri" w:hAnsi="Calibri" w:cs="Calibri"/>
          <w:sz w:val="24"/>
        </w:rPr>
      </w:pPr>
      <w:r w:rsidRPr="00BE41CE">
        <w:rPr>
          <w:rFonts w:ascii="Calibri" w:hAnsi="Calibri" w:cs="Calibri"/>
          <w:sz w:val="24"/>
        </w:rPr>
        <w:t>2) gwarancjach bankowych;</w:t>
      </w:r>
    </w:p>
    <w:p w14:paraId="2C11463F" w14:textId="77777777" w:rsidR="00BE41CE" w:rsidRPr="00BE41CE" w:rsidRDefault="00BE41CE" w:rsidP="00BE41CE">
      <w:pPr>
        <w:jc w:val="both"/>
        <w:rPr>
          <w:rFonts w:ascii="Calibri" w:hAnsi="Calibri" w:cs="Calibri"/>
          <w:sz w:val="24"/>
        </w:rPr>
      </w:pPr>
      <w:r w:rsidRPr="00BE41CE">
        <w:rPr>
          <w:rFonts w:ascii="Calibri" w:hAnsi="Calibri" w:cs="Calibri"/>
          <w:sz w:val="24"/>
        </w:rPr>
        <w:t>3) gwarancjach ubezpieczeniowych;</w:t>
      </w:r>
    </w:p>
    <w:p w14:paraId="2DC0ADA3" w14:textId="77777777" w:rsidR="00BE41CE" w:rsidRPr="00BE41CE" w:rsidRDefault="00BE41CE" w:rsidP="00BE41CE">
      <w:pPr>
        <w:jc w:val="both"/>
        <w:rPr>
          <w:rFonts w:ascii="Calibri" w:hAnsi="Calibri" w:cs="Calibri"/>
          <w:sz w:val="24"/>
        </w:rPr>
      </w:pPr>
      <w:r w:rsidRPr="00BE41CE">
        <w:rPr>
          <w:rFonts w:ascii="Calibri" w:hAnsi="Calibri" w:cs="Calibri"/>
          <w:sz w:val="24"/>
        </w:rPr>
        <w:t>4) poręczeniach udzielanych przez podmioty, o których mowa w art. 6b ust. 5 pkt 2 ustawy z dnia 9 listopada 2000 r. o utworzeniu Polskiej Agencji Rozwoju Przedsiębiorczości;</w:t>
      </w:r>
    </w:p>
    <w:p w14:paraId="53D21C62" w14:textId="2D84A3DD" w:rsidR="00BE41CE" w:rsidRPr="00BE41CE" w:rsidRDefault="00542596" w:rsidP="00BE41CE">
      <w:pPr>
        <w:jc w:val="both"/>
        <w:rPr>
          <w:rFonts w:ascii="Calibri" w:hAnsi="Calibri" w:cs="Calibri"/>
          <w:sz w:val="24"/>
        </w:rPr>
      </w:pPr>
      <w:r>
        <w:rPr>
          <w:rFonts w:ascii="Calibri" w:hAnsi="Calibri" w:cs="Calibri"/>
          <w:sz w:val="24"/>
        </w:rPr>
        <w:t>33</w:t>
      </w:r>
      <w:r w:rsidR="00BE41CE" w:rsidRPr="00BE41CE">
        <w:rPr>
          <w:rFonts w:ascii="Calibri" w:hAnsi="Calibri" w:cs="Calibri"/>
          <w:sz w:val="24"/>
        </w:rPr>
        <w:t>.</w:t>
      </w:r>
      <w:r>
        <w:rPr>
          <w:rFonts w:ascii="Calibri" w:hAnsi="Calibri" w:cs="Calibri"/>
          <w:sz w:val="24"/>
        </w:rPr>
        <w:t> </w:t>
      </w:r>
      <w:r w:rsidR="00BE41CE" w:rsidRPr="00BE41CE">
        <w:rPr>
          <w:rFonts w:ascii="Calibri" w:hAnsi="Calibri" w:cs="Calibri"/>
          <w:sz w:val="24"/>
        </w:rPr>
        <w:t xml:space="preserve">Zapłata zaliczki przez Zamawiającego nastąpi na podstawie faktury zaliczkowej wystawionej  przez Wykonawcę, po zawarciu umowy z </w:t>
      </w:r>
      <w:r w:rsidR="0054644B">
        <w:rPr>
          <w:rFonts w:ascii="Calibri" w:hAnsi="Calibri" w:cs="Calibri"/>
          <w:sz w:val="24"/>
        </w:rPr>
        <w:t>czternastodniowym</w:t>
      </w:r>
      <w:r w:rsidR="00BE41CE" w:rsidRPr="00BE41CE">
        <w:rPr>
          <w:rFonts w:ascii="Calibri" w:hAnsi="Calibri" w:cs="Calibri"/>
          <w:sz w:val="24"/>
        </w:rPr>
        <w:t xml:space="preserve"> terminem płatności.</w:t>
      </w:r>
    </w:p>
    <w:p w14:paraId="3E97B118" w14:textId="4ECB5DD7" w:rsidR="00BE41CE" w:rsidRPr="00BE41CE" w:rsidRDefault="00542596" w:rsidP="00BE41CE">
      <w:pPr>
        <w:jc w:val="both"/>
        <w:rPr>
          <w:rFonts w:ascii="Calibri" w:hAnsi="Calibri" w:cs="Calibri"/>
          <w:sz w:val="24"/>
        </w:rPr>
      </w:pPr>
      <w:r>
        <w:rPr>
          <w:rFonts w:ascii="Calibri" w:hAnsi="Calibri" w:cs="Calibri"/>
          <w:sz w:val="24"/>
        </w:rPr>
        <w:t>34</w:t>
      </w:r>
      <w:r w:rsidR="00BE41CE" w:rsidRPr="00BE41CE">
        <w:rPr>
          <w:rFonts w:ascii="Calibri" w:hAnsi="Calibri" w:cs="Calibri"/>
          <w:sz w:val="24"/>
        </w:rPr>
        <w:t>.</w:t>
      </w:r>
      <w:r>
        <w:t> </w:t>
      </w:r>
      <w:r w:rsidR="00BE41CE" w:rsidRPr="00BE41CE">
        <w:rPr>
          <w:rFonts w:ascii="Calibri" w:hAnsi="Calibri" w:cs="Calibri"/>
          <w:sz w:val="24"/>
        </w:rPr>
        <w:t>Zamawiający zastrzega, że w przypadku wniesienia zabezpieczenia zaliczki w formie gwarancji bankowej lub ubezpieczeniowej, gwarancja ta powinna mieć charakter abstrakcyjny, to jest zobowiązywać gwaranta nieodwołalnie i bezwarunkowo do wypłacenia Zamawiającemu jako  beneficjentowi gwarancji kwoty objętej żądaniem wypłaty na pierwsze pisemne żądanie  Zamawiającego wskazujące na niedokonanie zwrotu zaliczki. Przedstawiona przez Wykonawcę  gwarancja bankowa lub ubezpieczeniowa nie może w szczególności zawierać żadnych postanowień, na mocy których Gwarant byłby uprawniony do merytorycznego badania zasadności żądania wypłaty.</w:t>
      </w:r>
    </w:p>
    <w:p w14:paraId="5C71C939" w14:textId="7AF291CF" w:rsidR="00BE41CE" w:rsidRPr="00BE41CE" w:rsidRDefault="00542596" w:rsidP="00BE41CE">
      <w:pPr>
        <w:jc w:val="both"/>
        <w:rPr>
          <w:rFonts w:ascii="Calibri" w:hAnsi="Calibri" w:cs="Calibri"/>
          <w:sz w:val="24"/>
        </w:rPr>
      </w:pPr>
      <w:r>
        <w:rPr>
          <w:rFonts w:ascii="Calibri" w:hAnsi="Calibri" w:cs="Calibri"/>
          <w:sz w:val="24"/>
        </w:rPr>
        <w:t>35</w:t>
      </w:r>
      <w:r w:rsidR="00BE41CE" w:rsidRPr="00BE41CE">
        <w:rPr>
          <w:rFonts w:ascii="Calibri" w:hAnsi="Calibri" w:cs="Calibri"/>
          <w:sz w:val="24"/>
        </w:rPr>
        <w:t xml:space="preserve">. Przedłożone zabezpieczenie zaliczki nie może być warunkowane co do wypłaty na rzecz  Zamawiającego (Beneficjenta) od przedłożenia jakiejkolwiek korespondencji między </w:t>
      </w:r>
      <w:r w:rsidR="00BE41CE" w:rsidRPr="00BE41CE">
        <w:rPr>
          <w:rFonts w:ascii="Calibri" w:hAnsi="Calibri" w:cs="Calibri"/>
          <w:sz w:val="24"/>
        </w:rPr>
        <w:lastRenderedPageBreak/>
        <w:t xml:space="preserve">Zamawiającym a Wykonawcą, w tym kopii korespondencji, wezwań, specyfikacji kwot roszczenia itp. Przedłożone zabezpieczenie musi być wypłacone Zamawiającemu wyłącznie na  podstawie jego oświadczenia o niedokonaniu zwrotu zaliczki przez  Wykonawcę. </w:t>
      </w:r>
    </w:p>
    <w:p w14:paraId="144171F1" w14:textId="002AF1E5" w:rsidR="00BE41CE" w:rsidRPr="00BE41CE" w:rsidRDefault="00542596" w:rsidP="00BE41CE">
      <w:pPr>
        <w:jc w:val="both"/>
        <w:rPr>
          <w:rFonts w:ascii="Calibri" w:hAnsi="Calibri" w:cs="Calibri"/>
          <w:sz w:val="24"/>
        </w:rPr>
      </w:pPr>
      <w:r>
        <w:rPr>
          <w:rFonts w:ascii="Calibri" w:hAnsi="Calibri" w:cs="Calibri"/>
          <w:sz w:val="24"/>
        </w:rPr>
        <w:t>36</w:t>
      </w:r>
      <w:r w:rsidR="00BE41CE" w:rsidRPr="00BE41CE">
        <w:rPr>
          <w:rFonts w:ascii="Calibri" w:hAnsi="Calibri" w:cs="Calibri"/>
          <w:sz w:val="24"/>
        </w:rPr>
        <w:t>.</w:t>
      </w:r>
      <w:r>
        <w:rPr>
          <w:rFonts w:ascii="Calibri" w:hAnsi="Calibri" w:cs="Calibri"/>
          <w:sz w:val="24"/>
        </w:rPr>
        <w:t> </w:t>
      </w:r>
      <w:r w:rsidR="00BE41CE" w:rsidRPr="00BE41CE">
        <w:rPr>
          <w:rFonts w:ascii="Calibri" w:hAnsi="Calibri" w:cs="Calibri"/>
          <w:sz w:val="24"/>
        </w:rPr>
        <w:t xml:space="preserve">Gwarancja bankowa lub ubezpieczeniowa złożona tytułem zabezpieczenia zaliczki będzie zobowiązywała Gwaranta do wypłaty do 100% wartości zabezpieczenia (wartości wypłaconej zaliczki) przez cały okres realizacji Umowy lub do chwili spłaty zaliczki w zależności co nastąpi wcześniej. </w:t>
      </w:r>
    </w:p>
    <w:p w14:paraId="2DBCE30C" w14:textId="74717D5B" w:rsidR="00BE41CE" w:rsidRPr="00BE41CE" w:rsidRDefault="00542596" w:rsidP="00BE41CE">
      <w:pPr>
        <w:jc w:val="both"/>
        <w:rPr>
          <w:rFonts w:ascii="Calibri" w:hAnsi="Calibri" w:cs="Calibri"/>
          <w:sz w:val="24"/>
        </w:rPr>
      </w:pPr>
      <w:r>
        <w:rPr>
          <w:rFonts w:ascii="Calibri" w:hAnsi="Calibri" w:cs="Calibri"/>
          <w:sz w:val="24"/>
        </w:rPr>
        <w:t>37</w:t>
      </w:r>
      <w:r w:rsidR="00BE41CE" w:rsidRPr="00BE41CE">
        <w:rPr>
          <w:rFonts w:ascii="Calibri" w:hAnsi="Calibri" w:cs="Calibri"/>
          <w:sz w:val="24"/>
        </w:rPr>
        <w:t>.</w:t>
      </w:r>
      <w:r>
        <w:rPr>
          <w:rFonts w:ascii="Calibri" w:hAnsi="Calibri" w:cs="Calibri"/>
          <w:sz w:val="24"/>
        </w:rPr>
        <w:t> </w:t>
      </w:r>
      <w:r w:rsidR="00BE41CE" w:rsidRPr="00BE41CE">
        <w:rPr>
          <w:rFonts w:ascii="Calibri" w:hAnsi="Calibri" w:cs="Calibri"/>
          <w:sz w:val="24"/>
        </w:rPr>
        <w:t xml:space="preserve">Gwarancja złożona tytułem zabezpieczenia zaliczki podlega zwrotowi przez Zamawiającego w ciągu 30 dni od podpisania przez strony </w:t>
      </w:r>
      <w:r>
        <w:rPr>
          <w:rFonts w:ascii="Calibri" w:hAnsi="Calibri" w:cs="Calibri"/>
          <w:sz w:val="24"/>
        </w:rPr>
        <w:t>p</w:t>
      </w:r>
      <w:r w:rsidR="00BE41CE" w:rsidRPr="00BE41CE">
        <w:rPr>
          <w:rFonts w:ascii="Calibri" w:hAnsi="Calibri" w:cs="Calibri"/>
          <w:sz w:val="24"/>
        </w:rPr>
        <w:t>rotok</w:t>
      </w:r>
      <w:r>
        <w:rPr>
          <w:rFonts w:ascii="Calibri" w:hAnsi="Calibri" w:cs="Calibri"/>
          <w:sz w:val="24"/>
        </w:rPr>
        <w:t>o</w:t>
      </w:r>
      <w:r w:rsidR="00BE41CE" w:rsidRPr="00BE41CE">
        <w:rPr>
          <w:rFonts w:ascii="Calibri" w:hAnsi="Calibri" w:cs="Calibri"/>
          <w:sz w:val="24"/>
        </w:rPr>
        <w:t>łu odbioru końcowego przedmiotu umowy lub od dokonania całkowitej spłaty zaliczki przez Wykonawcę w zależności od tego co nastąpi wcześniej.</w:t>
      </w:r>
    </w:p>
    <w:p w14:paraId="425F1B8D" w14:textId="19F9AFA4" w:rsidR="00BE41CE" w:rsidRPr="00BE41CE" w:rsidRDefault="00542596" w:rsidP="00BE41CE">
      <w:pPr>
        <w:jc w:val="both"/>
        <w:rPr>
          <w:rFonts w:ascii="Calibri" w:hAnsi="Calibri" w:cs="Calibri"/>
          <w:sz w:val="24"/>
        </w:rPr>
      </w:pPr>
      <w:r>
        <w:rPr>
          <w:rFonts w:ascii="Calibri" w:hAnsi="Calibri" w:cs="Calibri"/>
          <w:sz w:val="24"/>
        </w:rPr>
        <w:t>38</w:t>
      </w:r>
      <w:r w:rsidR="00BE41CE" w:rsidRPr="00BE41CE">
        <w:rPr>
          <w:rFonts w:ascii="Calibri" w:hAnsi="Calibri" w:cs="Calibri"/>
          <w:sz w:val="24"/>
        </w:rPr>
        <w:t>. Niezależnie od powyższego dostarczona przez Wykonawcę  gwarancja bankowa lub ubezpieczeniowa złożona tytułem zabezpieczenia zaliczki musi nadto zawierać klauzule o:</w:t>
      </w:r>
    </w:p>
    <w:p w14:paraId="55B0C20B" w14:textId="77777777" w:rsidR="00BE41CE" w:rsidRPr="00BE41CE" w:rsidRDefault="00BE41CE" w:rsidP="00BE41CE">
      <w:pPr>
        <w:jc w:val="both"/>
        <w:rPr>
          <w:rFonts w:ascii="Calibri" w:hAnsi="Calibri" w:cs="Calibri"/>
          <w:sz w:val="24"/>
        </w:rPr>
      </w:pPr>
      <w:r w:rsidRPr="00BE41CE">
        <w:rPr>
          <w:rFonts w:ascii="Calibri" w:hAnsi="Calibri" w:cs="Calibri"/>
          <w:sz w:val="24"/>
        </w:rPr>
        <w:t>a) zgodzie gwaranta na to, aby żadna zmiana ani uzupełnienie  lub jakakolwiek modyfikacja umowy lub zakresu prac, które mają zostać wykonane zgodnie z umową,  lub w jakichkolwiek dokumentach stanowiących umowę, jakie mogą zostać sporządzone miedzy Zamawiającym (Beneficjentem) w Wykonawcą, nie zwalnia Gwaranta w żaden sposób z odpowiedzialności wynikającej z gwarancji,</w:t>
      </w:r>
    </w:p>
    <w:p w14:paraId="79110752" w14:textId="77777777" w:rsidR="00BE41CE" w:rsidRPr="00BE41CE" w:rsidRDefault="00BE41CE" w:rsidP="00BE41CE">
      <w:pPr>
        <w:jc w:val="both"/>
        <w:rPr>
          <w:rFonts w:ascii="Calibri" w:hAnsi="Calibri" w:cs="Calibri"/>
          <w:sz w:val="24"/>
        </w:rPr>
      </w:pPr>
      <w:r w:rsidRPr="00BE41CE">
        <w:rPr>
          <w:rFonts w:ascii="Calibri" w:hAnsi="Calibri" w:cs="Calibri"/>
          <w:sz w:val="24"/>
        </w:rPr>
        <w:t>b) rezygnacji Gwaranta z konieczności zawiadamiania o zmianie, uzupełnieniu lub modyfikacji, o których mowa powyżej oraz uzyskiwania na nie zgody Gwaranta,</w:t>
      </w:r>
    </w:p>
    <w:p w14:paraId="4925C154" w14:textId="1D52C123" w:rsidR="00BE41CE" w:rsidRPr="000A3B0E" w:rsidRDefault="00BE41CE" w:rsidP="00BE41CE">
      <w:pPr>
        <w:jc w:val="both"/>
        <w:rPr>
          <w:rFonts w:ascii="Calibri" w:hAnsi="Calibri" w:cs="Calibri"/>
          <w:sz w:val="24"/>
        </w:rPr>
      </w:pPr>
      <w:r w:rsidRPr="00BE41CE">
        <w:rPr>
          <w:rFonts w:ascii="Calibri" w:hAnsi="Calibri" w:cs="Calibri"/>
          <w:sz w:val="24"/>
        </w:rPr>
        <w:t>c) o treści „Wszelkie spory dotyczące gwarancji podlegają  rozstrzygnięciu zgodnie z prawem Rzeczpospolitej Polskiej  i podlegają kompetencji sądu powszechnego właściwego dla siedziby Zamawiającego”,</w:t>
      </w:r>
    </w:p>
    <w:p w14:paraId="05077707" w14:textId="77777777" w:rsidR="0049662F" w:rsidRPr="006B574D" w:rsidRDefault="0049662F" w:rsidP="00CF2452">
      <w:pPr>
        <w:pStyle w:val="Tekstpodstawowywcity"/>
        <w:tabs>
          <w:tab w:val="left" w:pos="0"/>
        </w:tabs>
        <w:ind w:left="0"/>
        <w:jc w:val="both"/>
        <w:rPr>
          <w:rFonts w:ascii="Calibri" w:hAnsi="Calibri" w:cs="Calibri"/>
        </w:rPr>
      </w:pPr>
    </w:p>
    <w:p w14:paraId="0A6DF5B4" w14:textId="77777777" w:rsidR="00F41324" w:rsidRDefault="00F41324" w:rsidP="00CF2452">
      <w:pPr>
        <w:pStyle w:val="Tekstpodstawowy3"/>
        <w:tabs>
          <w:tab w:val="left" w:pos="0"/>
        </w:tabs>
        <w:jc w:val="center"/>
        <w:rPr>
          <w:rFonts w:ascii="Calibri" w:hAnsi="Calibri" w:cs="Calibri"/>
        </w:rPr>
      </w:pPr>
    </w:p>
    <w:p w14:paraId="3777A9AC" w14:textId="77777777" w:rsidR="003632C7" w:rsidRPr="006B574D" w:rsidRDefault="003632C7" w:rsidP="00CF2452">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A36DBB">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68A18594" w14:textId="54248266" w:rsidR="00A36DBB" w:rsidRPr="00A36DBB" w:rsidRDefault="008D2BBC" w:rsidP="00A36DBB">
      <w:pPr>
        <w:pStyle w:val="Tekstpodstawowy3"/>
        <w:tabs>
          <w:tab w:val="left" w:pos="0"/>
        </w:tabs>
        <w:jc w:val="both"/>
        <w:rPr>
          <w:rFonts w:ascii="Calibri" w:hAnsi="Calibri" w:cs="Calibri"/>
        </w:rPr>
      </w:pPr>
      <w:r>
        <w:rPr>
          <w:rFonts w:ascii="Calibri" w:hAnsi="Calibri" w:cs="Calibri"/>
        </w:rPr>
        <w:t>1</w:t>
      </w:r>
      <w:r w:rsidR="00E83470">
        <w:rPr>
          <w:rFonts w:ascii="Calibri" w:hAnsi="Calibri" w:cs="Calibri"/>
        </w:rPr>
        <w:t>)</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2733CB0B" w:rsidR="00A36DBB" w:rsidRPr="00A36DBB" w:rsidRDefault="008D2BBC" w:rsidP="00A36DBB">
      <w:pPr>
        <w:pStyle w:val="Tekstpodstawowy3"/>
        <w:tabs>
          <w:tab w:val="left" w:pos="0"/>
        </w:tabs>
        <w:jc w:val="both"/>
        <w:rPr>
          <w:rFonts w:ascii="Calibri" w:hAnsi="Calibri" w:cs="Calibri"/>
        </w:rPr>
      </w:pPr>
      <w:r>
        <w:rPr>
          <w:rFonts w:ascii="Calibri" w:hAnsi="Calibri" w:cs="Calibri"/>
        </w:rPr>
        <w:t>2</w:t>
      </w:r>
      <w:r w:rsidR="00E83470">
        <w:rPr>
          <w:rFonts w:ascii="Calibri" w:hAnsi="Calibri" w:cs="Calibri"/>
        </w:rPr>
        <w:t>)</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6337AF71"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 xml:space="preserve">Odbiory robót zanikających i ulegających zakryciu, dokonywane będą przez Inspektora Nadzoru Inwestorskiego </w:t>
      </w:r>
      <w:r w:rsidR="00170954" w:rsidRPr="00C65C23">
        <w:rPr>
          <w:rFonts w:ascii="Calibri" w:hAnsi="Calibri" w:cs="Calibri"/>
        </w:rPr>
        <w:t>oraz</w:t>
      </w:r>
      <w:r w:rsidRPr="00C65C23">
        <w:rPr>
          <w:rFonts w:ascii="Calibri" w:hAnsi="Calibri" w:cs="Calibri"/>
        </w:rPr>
        <w:t xml:space="preserve"> Przedstawiciela Zamawiającego. Wykonawca zgłasza do odbioru roboty zanikające z wyprzedzeniem, tak aby możliwe było ich odebranie przez Inspektora Nadzoru Inwestorskiego </w:t>
      </w:r>
      <w:r w:rsidR="00170954" w:rsidRPr="00C65C23">
        <w:rPr>
          <w:rFonts w:ascii="Calibri" w:hAnsi="Calibri" w:cs="Calibri"/>
        </w:rPr>
        <w:t>oraz</w:t>
      </w:r>
      <w:r w:rsidRPr="00C65C23">
        <w:rPr>
          <w:rFonts w:ascii="Calibri" w:hAnsi="Calibri" w:cs="Calibri"/>
        </w:rPr>
        <w:t xml:space="preserve"> Przedstawiciela Zamawiającego. Odbiór robót zanikających odbywa się w terminie i sposobie ustalonym pomiędzy Wykonawcą, a Inspektorem Nadzoru Inwestorskiego </w:t>
      </w:r>
      <w:r w:rsidR="00170954" w:rsidRPr="00C65C23">
        <w:rPr>
          <w:rFonts w:ascii="Calibri" w:hAnsi="Calibri" w:cs="Calibri"/>
        </w:rPr>
        <w:t>oraz</w:t>
      </w:r>
      <w:r w:rsidRPr="00C65C23">
        <w:rPr>
          <w:rFonts w:ascii="Calibri" w:hAnsi="Calibri" w:cs="Calibri"/>
        </w:rPr>
        <w:t xml:space="preserve"> Przedstawicielem Zamawiającego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00170954" w:rsidRPr="00C65C23">
        <w:rPr>
          <w:rFonts w:ascii="Calibri" w:hAnsi="Calibri" w:cs="Calibri"/>
        </w:rPr>
        <w:t>oraz</w:t>
      </w:r>
      <w:r w:rsidRPr="00C65C23">
        <w:rPr>
          <w:rFonts w:ascii="Calibri" w:hAnsi="Calibri" w:cs="Calibri"/>
        </w:rPr>
        <w:t xml:space="preserve"> Przedstawiciel Zamawiającego</w:t>
      </w:r>
      <w:r w:rsidRPr="00A36DBB">
        <w:rPr>
          <w:rFonts w:ascii="Calibri" w:hAnsi="Calibri" w:cs="Calibri"/>
        </w:rPr>
        <w:t xml:space="preserve"> 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r w:rsidR="001E2C16">
        <w:rPr>
          <w:rFonts w:ascii="Calibri" w:hAnsi="Calibri" w:cs="Calibri"/>
        </w:rPr>
        <w:t xml:space="preserve"> w tym decyzję pozwolenia na użytkowanie</w:t>
      </w:r>
      <w:r w:rsidR="004A41C3">
        <w:rPr>
          <w:rFonts w:ascii="Calibri" w:hAnsi="Calibri" w:cs="Calibri"/>
        </w:rPr>
        <w:t>,</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lastRenderedPageBreak/>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6A527391"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lastRenderedPageBreak/>
        <w:t>§ 1</w:t>
      </w:r>
      <w:r w:rsidR="003B6049" w:rsidRPr="006B574D">
        <w:rPr>
          <w:rFonts w:ascii="Calibri" w:hAnsi="Calibri" w:cs="Calibri"/>
        </w:rPr>
        <w:t>0</w:t>
      </w:r>
    </w:p>
    <w:p w14:paraId="58B15FFA" w14:textId="782862A1"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715A9E" w:rsidRPr="00715A9E">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0E41731F" w14:textId="260A0F3C" w:rsidR="003632C7" w:rsidRPr="006B574D" w:rsidRDefault="00B5352D" w:rsidP="000F5E8D">
      <w:pPr>
        <w:pStyle w:val="Tekstpodstawowy2"/>
        <w:rPr>
          <w:rFonts w:ascii="Calibri" w:hAnsi="Calibri" w:cs="Calibri"/>
        </w:rPr>
      </w:pPr>
      <w:r>
        <w:rPr>
          <w:rFonts w:ascii="Calibri" w:hAnsi="Calibri" w:cs="Calibri"/>
        </w:rPr>
        <w:t>9</w:t>
      </w:r>
      <w:r w:rsidR="001235C2">
        <w:rPr>
          <w:rFonts w:ascii="Calibri" w:hAnsi="Calibri" w:cs="Calibri"/>
        </w:rPr>
        <w:t>)</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4DE35A3F" w:rsidR="004A26DC" w:rsidRDefault="001235C2" w:rsidP="000F5E8D">
      <w:pPr>
        <w:pStyle w:val="Tekstpodstawowy2"/>
        <w:rPr>
          <w:rFonts w:ascii="Calibri" w:hAnsi="Calibri" w:cs="Calibri"/>
        </w:rPr>
      </w:pPr>
      <w:r>
        <w:rPr>
          <w:rFonts w:ascii="Calibri" w:hAnsi="Calibri" w:cs="Calibri"/>
        </w:rPr>
        <w:lastRenderedPageBreak/>
        <w:t>1</w:t>
      </w:r>
      <w:r w:rsidR="00B5352D">
        <w:rPr>
          <w:rFonts w:ascii="Calibri" w:hAnsi="Calibri" w:cs="Calibri"/>
        </w:rPr>
        <w:t>0</w:t>
      </w:r>
      <w:r>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6E77CEB5" w:rsidR="00350F9D" w:rsidRPr="006B574D" w:rsidRDefault="00350F9D" w:rsidP="00350F9D">
      <w:pPr>
        <w:jc w:val="both"/>
        <w:rPr>
          <w:rFonts w:ascii="Calibri" w:hAnsi="Calibri" w:cs="Calibri"/>
          <w:sz w:val="24"/>
        </w:rPr>
      </w:pPr>
      <w:r>
        <w:rPr>
          <w:rFonts w:ascii="Calibri" w:hAnsi="Calibri" w:cs="Calibri"/>
          <w:sz w:val="24"/>
        </w:rPr>
        <w:t>1</w:t>
      </w:r>
      <w:r w:rsidR="00B5352D">
        <w:rPr>
          <w:rFonts w:ascii="Calibri" w:hAnsi="Calibri" w:cs="Calibri"/>
          <w:sz w:val="24"/>
        </w:rPr>
        <w:t>1</w:t>
      </w:r>
      <w:r>
        <w:rPr>
          <w:rFonts w:ascii="Calibri" w:hAnsi="Calibri" w:cs="Calibri"/>
          <w:sz w:val="24"/>
        </w:rPr>
        <w:t>)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lastRenderedPageBreak/>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lastRenderedPageBreak/>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0493FA3E" w14:textId="00D3F902"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F79BAB4" w:rsidR="00C474FB" w:rsidRPr="006B574D" w:rsidRDefault="00C474FB" w:rsidP="00C474FB">
      <w:pPr>
        <w:tabs>
          <w:tab w:val="left" w:pos="1276"/>
        </w:tabs>
        <w:rPr>
          <w:rFonts w:ascii="Calibri" w:hAnsi="Calibri" w:cs="Calibri"/>
          <w:sz w:val="24"/>
        </w:rPr>
      </w:pPr>
      <w:r w:rsidRPr="006B574D">
        <w:rPr>
          <w:rFonts w:ascii="Calibri" w:hAnsi="Calibri" w:cs="Calibri"/>
          <w:sz w:val="24"/>
        </w:rPr>
        <w:t>1. Wykonawca wniósł do dnia podpisania umowy zabezpieczenie należytego wykonania umowy w wysokości 5% kwoty wynagrodzenia brutto tj. ……………………………………………… zł</w:t>
      </w:r>
    </w:p>
    <w:p w14:paraId="40376803"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t>(słownie: ………………………………………………………………złotych), w formie …………………………………</w:t>
      </w:r>
    </w:p>
    <w:p w14:paraId="289E0FE9" w14:textId="4EDC3238" w:rsidR="00C474FB" w:rsidRDefault="00C474FB" w:rsidP="00987329">
      <w:pPr>
        <w:tabs>
          <w:tab w:val="left" w:pos="1276"/>
        </w:tabs>
        <w:rPr>
          <w:rFonts w:ascii="Calibri" w:hAnsi="Calibri" w:cs="Calibri"/>
          <w:sz w:val="24"/>
        </w:rPr>
      </w:pPr>
      <w:r w:rsidRPr="006B574D">
        <w:rPr>
          <w:rFonts w:ascii="Calibri" w:hAnsi="Calibri" w:cs="Calibri"/>
          <w:sz w:val="24"/>
        </w:rPr>
        <w:t xml:space="preserve">2. Część zabezpieczenia w wysokości 70% ustalonej kwoty zostanie zwrócona w ciągu 30 dni od dnia wykonania zamówienia i uznania przez Zamawiającego za należycie wykonanie, natomiast pozostałe 30% zostanie zwrócone nie później niż w 15 dniu po upływie okresu </w:t>
      </w:r>
      <w:r w:rsidR="00987329" w:rsidRPr="00987329">
        <w:rPr>
          <w:rFonts w:ascii="Calibri" w:hAnsi="Calibri" w:cs="Calibri"/>
          <w:sz w:val="24"/>
        </w:rPr>
        <w:t>po upływie okresu gwarancji.</w:t>
      </w:r>
    </w:p>
    <w:p w14:paraId="52D528CC" w14:textId="77777777" w:rsidR="00C474FB" w:rsidRDefault="00C474FB" w:rsidP="00766034">
      <w:pPr>
        <w:tabs>
          <w:tab w:val="left" w:pos="1276"/>
        </w:tabs>
        <w:jc w:val="center"/>
        <w:rPr>
          <w:rFonts w:ascii="Calibri" w:hAnsi="Calibri" w:cs="Calibri"/>
          <w:strike/>
          <w:sz w:val="24"/>
        </w:rPr>
      </w:pPr>
    </w:p>
    <w:p w14:paraId="1FC838C4" w14:textId="3E4E2C7B"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5</w:t>
      </w:r>
    </w:p>
    <w:p w14:paraId="5F366D13" w14:textId="72F5A6FC"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r w:rsidR="00992280">
        <w:rPr>
          <w:rFonts w:ascii="Calibri" w:hAnsi="Calibri" w:cs="Calibri"/>
          <w:sz w:val="24"/>
          <w:szCs w:val="24"/>
        </w:rPr>
        <w:t>potwierdzenia.</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119A33D8"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6</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60EF17AC"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7</w:t>
      </w:r>
    </w:p>
    <w:p w14:paraId="6D616562" w14:textId="77777777" w:rsidR="004F7E4A" w:rsidRDefault="00007D3D" w:rsidP="00007D3D">
      <w:pPr>
        <w:tabs>
          <w:tab w:val="num" w:pos="0"/>
          <w:tab w:val="left" w:pos="284"/>
        </w:tabs>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EB1D882"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8</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F1C26">
      <w:headerReference w:type="default" r:id="rId8"/>
      <w:footerReference w:type="default" r:id="rId9"/>
      <w:footnotePr>
        <w:pos w:val="beneathText"/>
      </w:footnotePr>
      <w:pgSz w:w="11906" w:h="16838"/>
      <w:pgMar w:top="2127"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18260" w14:textId="77777777" w:rsidR="00704991" w:rsidRDefault="00704991">
      <w:r>
        <w:separator/>
      </w:r>
    </w:p>
  </w:endnote>
  <w:endnote w:type="continuationSeparator" w:id="0">
    <w:p w14:paraId="12DA13C4" w14:textId="77777777" w:rsidR="00704991" w:rsidRDefault="0070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8E5F9" w14:textId="77777777" w:rsidR="00704991" w:rsidRDefault="00704991">
      <w:r>
        <w:separator/>
      </w:r>
    </w:p>
  </w:footnote>
  <w:footnote w:type="continuationSeparator" w:id="0">
    <w:p w14:paraId="0531137E" w14:textId="77777777" w:rsidR="00704991" w:rsidRDefault="00704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9F11" w14:textId="0AC86A8F" w:rsidR="008328BD" w:rsidRDefault="00E44EED" w:rsidP="008328BD">
    <w:pPr>
      <w:pStyle w:val="S3"/>
      <w:spacing w:line="240" w:lineRule="auto"/>
      <w:ind w:left="0"/>
      <w:rPr>
        <w:rFonts w:ascii="Times New Roman" w:hAnsi="Times New Roman"/>
        <w:bCs/>
        <w:iCs/>
        <w:szCs w:val="20"/>
      </w:rPr>
    </w:pPr>
    <w:r>
      <w:rPr>
        <w:noProof/>
      </w:rPr>
      <w:drawing>
        <wp:anchor distT="0" distB="0" distL="114300" distR="114300" simplePos="0" relativeHeight="251658752" behindDoc="0" locked="0" layoutInCell="1" allowOverlap="1" wp14:anchorId="7D8F4C69" wp14:editId="67ECA250">
          <wp:simplePos x="0" y="0"/>
          <wp:positionH relativeFrom="column">
            <wp:posOffset>3157220</wp:posOffset>
          </wp:positionH>
          <wp:positionV relativeFrom="paragraph">
            <wp:posOffset>-266700</wp:posOffset>
          </wp:positionV>
          <wp:extent cx="1971675" cy="729615"/>
          <wp:effectExtent l="0" t="0" r="0" b="0"/>
          <wp:wrapNone/>
          <wp:docPr id="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29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7D734071" wp14:editId="72820865">
          <wp:simplePos x="0" y="0"/>
          <wp:positionH relativeFrom="column">
            <wp:posOffset>5071745</wp:posOffset>
          </wp:positionH>
          <wp:positionV relativeFrom="paragraph">
            <wp:posOffset>-283210</wp:posOffset>
          </wp:positionV>
          <wp:extent cx="1209675" cy="783590"/>
          <wp:effectExtent l="0" t="0" r="0" b="0"/>
          <wp:wrapNone/>
          <wp:docPr id="3"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8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28BD">
      <w:rPr>
        <w:rFonts w:ascii="Times New Roman" w:hAnsi="Times New Roman"/>
        <w:bCs/>
        <w:iCs/>
        <w:szCs w:val="20"/>
      </w:rPr>
      <w:t>ZP.271.</w:t>
    </w:r>
    <w:r w:rsidR="00B42946">
      <w:rPr>
        <w:rFonts w:ascii="Times New Roman" w:hAnsi="Times New Roman"/>
        <w:bCs/>
        <w:iCs/>
        <w:szCs w:val="20"/>
      </w:rPr>
      <w:t>13</w:t>
    </w:r>
    <w:r w:rsidR="008328BD">
      <w:rPr>
        <w:rFonts w:ascii="Times New Roman" w:hAnsi="Times New Roman"/>
        <w:bCs/>
        <w:iCs/>
        <w:szCs w:val="20"/>
      </w:rPr>
      <w:t>.202</w:t>
    </w:r>
    <w:r w:rsidR="004D6022">
      <w:rPr>
        <w:rFonts w:ascii="Times New Roman" w:hAnsi="Times New Roman"/>
        <w:bCs/>
        <w:iCs/>
        <w:szCs w:val="20"/>
      </w:rPr>
      <w:t>2</w:t>
    </w:r>
  </w:p>
  <w:p w14:paraId="0FA74DBC" w14:textId="77777777" w:rsidR="00A43548" w:rsidRDefault="00A43548" w:rsidP="00150405">
    <w:pPr>
      <w:pStyle w:val="Nagwek"/>
      <w:jc w:val="center"/>
    </w:pPr>
  </w:p>
  <w:p w14:paraId="205DD0D5" w14:textId="77777777" w:rsidR="00A43548" w:rsidRDefault="00A43548" w:rsidP="00150405">
    <w:pPr>
      <w:pStyle w:val="Nagwek"/>
      <w:jc w:val="center"/>
    </w:pPr>
  </w:p>
  <w:p w14:paraId="4A21434F" w14:textId="77777777" w:rsidR="009F1C26" w:rsidRDefault="009F1C26" w:rsidP="00150405">
    <w:pPr>
      <w:pStyle w:val="Nagwek"/>
      <w:jc w:val="center"/>
    </w:pPr>
  </w:p>
  <w:p w14:paraId="792015EC" w14:textId="7472B048" w:rsidR="00150405" w:rsidRDefault="0006144C" w:rsidP="00150405">
    <w:pPr>
      <w:pStyle w:val="Nagwek"/>
      <w:jc w:val="center"/>
    </w:pPr>
    <w:r>
      <w:t>„</w:t>
    </w:r>
    <w:r w:rsidR="0054644B" w:rsidRPr="0054644B">
      <w:t>Rozbudowa i przebudowa stacji uzdatniania wody w Górznie</w:t>
    </w:r>
    <w:r>
      <w:t>”</w:t>
    </w:r>
    <w:r w:rsidR="00A43548" w:rsidRPr="00A43548">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95"/>
    <w:rsid w:val="000443D8"/>
    <w:rsid w:val="0004441D"/>
    <w:rsid w:val="00045275"/>
    <w:rsid w:val="0004527D"/>
    <w:rsid w:val="0004615D"/>
    <w:rsid w:val="000465F6"/>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4BE"/>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83D"/>
    <w:rsid w:val="001A5042"/>
    <w:rsid w:val="001A5B1A"/>
    <w:rsid w:val="001A5EDE"/>
    <w:rsid w:val="001A5F97"/>
    <w:rsid w:val="001A60B0"/>
    <w:rsid w:val="001A63A6"/>
    <w:rsid w:val="001A644B"/>
    <w:rsid w:val="001A7513"/>
    <w:rsid w:val="001A7787"/>
    <w:rsid w:val="001B0A34"/>
    <w:rsid w:val="001B0E40"/>
    <w:rsid w:val="001B1411"/>
    <w:rsid w:val="001B18AB"/>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4E6F"/>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3FD"/>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08C"/>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92"/>
    <w:rsid w:val="003F7B07"/>
    <w:rsid w:val="003F7E8F"/>
    <w:rsid w:val="0040089D"/>
    <w:rsid w:val="00400FF1"/>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8F8"/>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1BB5"/>
    <w:rsid w:val="004A26DC"/>
    <w:rsid w:val="004A2F5D"/>
    <w:rsid w:val="004A35A6"/>
    <w:rsid w:val="004A35CB"/>
    <w:rsid w:val="004A35DD"/>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4F7"/>
    <w:rsid w:val="0051591C"/>
    <w:rsid w:val="005159A8"/>
    <w:rsid w:val="00515A4D"/>
    <w:rsid w:val="0051601E"/>
    <w:rsid w:val="00516479"/>
    <w:rsid w:val="00516D7A"/>
    <w:rsid w:val="0051718B"/>
    <w:rsid w:val="00517C17"/>
    <w:rsid w:val="00520AB2"/>
    <w:rsid w:val="0052126D"/>
    <w:rsid w:val="00521337"/>
    <w:rsid w:val="00521D98"/>
    <w:rsid w:val="0052254F"/>
    <w:rsid w:val="00523686"/>
    <w:rsid w:val="005236BB"/>
    <w:rsid w:val="00524263"/>
    <w:rsid w:val="005245E0"/>
    <w:rsid w:val="005245E7"/>
    <w:rsid w:val="00524652"/>
    <w:rsid w:val="00524755"/>
    <w:rsid w:val="00524826"/>
    <w:rsid w:val="00524A6B"/>
    <w:rsid w:val="00524C6B"/>
    <w:rsid w:val="00524C98"/>
    <w:rsid w:val="00524D84"/>
    <w:rsid w:val="0052532F"/>
    <w:rsid w:val="00525420"/>
    <w:rsid w:val="005259C5"/>
    <w:rsid w:val="00525AA7"/>
    <w:rsid w:val="00526B9B"/>
    <w:rsid w:val="00526F5D"/>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596"/>
    <w:rsid w:val="00542703"/>
    <w:rsid w:val="00542789"/>
    <w:rsid w:val="005428B1"/>
    <w:rsid w:val="00542D1B"/>
    <w:rsid w:val="00543764"/>
    <w:rsid w:val="00543A68"/>
    <w:rsid w:val="0054431F"/>
    <w:rsid w:val="00544410"/>
    <w:rsid w:val="00544F24"/>
    <w:rsid w:val="005455B7"/>
    <w:rsid w:val="0054644B"/>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483C"/>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6B0"/>
    <w:rsid w:val="005C0797"/>
    <w:rsid w:val="005C07E0"/>
    <w:rsid w:val="005C15C6"/>
    <w:rsid w:val="005C1904"/>
    <w:rsid w:val="005C2780"/>
    <w:rsid w:val="005C2E79"/>
    <w:rsid w:val="005C3005"/>
    <w:rsid w:val="005C31F4"/>
    <w:rsid w:val="005C3807"/>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5452"/>
    <w:rsid w:val="00645496"/>
    <w:rsid w:val="00645759"/>
    <w:rsid w:val="006459BE"/>
    <w:rsid w:val="00645C7D"/>
    <w:rsid w:val="006467BF"/>
    <w:rsid w:val="00647B1F"/>
    <w:rsid w:val="00647D3C"/>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9B0"/>
    <w:rsid w:val="006E2F9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991"/>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B7C"/>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5733"/>
    <w:rsid w:val="007470E0"/>
    <w:rsid w:val="00747FF8"/>
    <w:rsid w:val="00750224"/>
    <w:rsid w:val="00750262"/>
    <w:rsid w:val="0075031A"/>
    <w:rsid w:val="00750770"/>
    <w:rsid w:val="00750B24"/>
    <w:rsid w:val="00750F63"/>
    <w:rsid w:val="00751100"/>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602BC"/>
    <w:rsid w:val="007608DB"/>
    <w:rsid w:val="00760A66"/>
    <w:rsid w:val="007613ED"/>
    <w:rsid w:val="007614C7"/>
    <w:rsid w:val="00761930"/>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29D"/>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968"/>
    <w:rsid w:val="00806C60"/>
    <w:rsid w:val="008075A5"/>
    <w:rsid w:val="008105C5"/>
    <w:rsid w:val="00810A0D"/>
    <w:rsid w:val="00810CAF"/>
    <w:rsid w:val="008112EA"/>
    <w:rsid w:val="00811464"/>
    <w:rsid w:val="00812363"/>
    <w:rsid w:val="008126C3"/>
    <w:rsid w:val="00812740"/>
    <w:rsid w:val="00812F39"/>
    <w:rsid w:val="0081370E"/>
    <w:rsid w:val="00813B0C"/>
    <w:rsid w:val="00813F23"/>
    <w:rsid w:val="00814021"/>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2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62A"/>
    <w:rsid w:val="00847B91"/>
    <w:rsid w:val="00847D52"/>
    <w:rsid w:val="00847F43"/>
    <w:rsid w:val="00850BD8"/>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BD3"/>
    <w:rsid w:val="00865C73"/>
    <w:rsid w:val="0086628A"/>
    <w:rsid w:val="00867208"/>
    <w:rsid w:val="00867995"/>
    <w:rsid w:val="00870992"/>
    <w:rsid w:val="00870B58"/>
    <w:rsid w:val="00871FA0"/>
    <w:rsid w:val="00872A4F"/>
    <w:rsid w:val="00872C7B"/>
    <w:rsid w:val="00872F74"/>
    <w:rsid w:val="00873093"/>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CE8"/>
    <w:rsid w:val="008C0405"/>
    <w:rsid w:val="008C0FCC"/>
    <w:rsid w:val="008C19C2"/>
    <w:rsid w:val="008C1B5E"/>
    <w:rsid w:val="008C20AC"/>
    <w:rsid w:val="008C367A"/>
    <w:rsid w:val="008C36B8"/>
    <w:rsid w:val="008C3C7C"/>
    <w:rsid w:val="008C41B4"/>
    <w:rsid w:val="008C41FE"/>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2BBC"/>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37BC6"/>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24D3"/>
    <w:rsid w:val="009833D5"/>
    <w:rsid w:val="00983AD7"/>
    <w:rsid w:val="00983B57"/>
    <w:rsid w:val="00983CCD"/>
    <w:rsid w:val="00985BC5"/>
    <w:rsid w:val="009860BD"/>
    <w:rsid w:val="009865A7"/>
    <w:rsid w:val="00986646"/>
    <w:rsid w:val="00986659"/>
    <w:rsid w:val="00986EB0"/>
    <w:rsid w:val="009872D9"/>
    <w:rsid w:val="00987329"/>
    <w:rsid w:val="0098768A"/>
    <w:rsid w:val="0098781B"/>
    <w:rsid w:val="00987CD7"/>
    <w:rsid w:val="009908EF"/>
    <w:rsid w:val="0099175E"/>
    <w:rsid w:val="00991925"/>
    <w:rsid w:val="00991BBF"/>
    <w:rsid w:val="00992280"/>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4F06"/>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994"/>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56E"/>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E0F"/>
    <w:rsid w:val="00AB7270"/>
    <w:rsid w:val="00AB728F"/>
    <w:rsid w:val="00AB7B80"/>
    <w:rsid w:val="00AB7C3F"/>
    <w:rsid w:val="00AC0C95"/>
    <w:rsid w:val="00AC0D3B"/>
    <w:rsid w:val="00AC134E"/>
    <w:rsid w:val="00AC147F"/>
    <w:rsid w:val="00AC1D3C"/>
    <w:rsid w:val="00AC2055"/>
    <w:rsid w:val="00AC2EB0"/>
    <w:rsid w:val="00AC32B1"/>
    <w:rsid w:val="00AC40B3"/>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5FAC"/>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8A1"/>
    <w:rsid w:val="00B35C4C"/>
    <w:rsid w:val="00B360D7"/>
    <w:rsid w:val="00B360F7"/>
    <w:rsid w:val="00B36E14"/>
    <w:rsid w:val="00B372D9"/>
    <w:rsid w:val="00B37D9B"/>
    <w:rsid w:val="00B40568"/>
    <w:rsid w:val="00B40851"/>
    <w:rsid w:val="00B40A3F"/>
    <w:rsid w:val="00B40E67"/>
    <w:rsid w:val="00B41655"/>
    <w:rsid w:val="00B41E56"/>
    <w:rsid w:val="00B42291"/>
    <w:rsid w:val="00B42946"/>
    <w:rsid w:val="00B42FE4"/>
    <w:rsid w:val="00B431FD"/>
    <w:rsid w:val="00B435D6"/>
    <w:rsid w:val="00B4386B"/>
    <w:rsid w:val="00B43EB6"/>
    <w:rsid w:val="00B4468C"/>
    <w:rsid w:val="00B45A26"/>
    <w:rsid w:val="00B45CC4"/>
    <w:rsid w:val="00B46E82"/>
    <w:rsid w:val="00B4718A"/>
    <w:rsid w:val="00B47853"/>
    <w:rsid w:val="00B5109F"/>
    <w:rsid w:val="00B51280"/>
    <w:rsid w:val="00B51C98"/>
    <w:rsid w:val="00B52046"/>
    <w:rsid w:val="00B5245C"/>
    <w:rsid w:val="00B524D9"/>
    <w:rsid w:val="00B527AA"/>
    <w:rsid w:val="00B52931"/>
    <w:rsid w:val="00B52A3A"/>
    <w:rsid w:val="00B534BE"/>
    <w:rsid w:val="00B5352D"/>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CB5"/>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5D9"/>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E039A"/>
    <w:rsid w:val="00BE0B8E"/>
    <w:rsid w:val="00BE1180"/>
    <w:rsid w:val="00BE16FF"/>
    <w:rsid w:val="00BE1BBD"/>
    <w:rsid w:val="00BE1EDD"/>
    <w:rsid w:val="00BE2553"/>
    <w:rsid w:val="00BE2B02"/>
    <w:rsid w:val="00BE2ED0"/>
    <w:rsid w:val="00BE3986"/>
    <w:rsid w:val="00BE39F9"/>
    <w:rsid w:val="00BE415E"/>
    <w:rsid w:val="00BE41C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2CA"/>
    <w:rsid w:val="00C563C7"/>
    <w:rsid w:val="00C56777"/>
    <w:rsid w:val="00C56B57"/>
    <w:rsid w:val="00C56BAD"/>
    <w:rsid w:val="00C578C1"/>
    <w:rsid w:val="00C57B29"/>
    <w:rsid w:val="00C57C18"/>
    <w:rsid w:val="00C60129"/>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3B7"/>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1658"/>
    <w:rsid w:val="00E11C02"/>
    <w:rsid w:val="00E11F26"/>
    <w:rsid w:val="00E12553"/>
    <w:rsid w:val="00E125C6"/>
    <w:rsid w:val="00E12D75"/>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6A2"/>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6F80"/>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64B"/>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426"/>
    <w:rsid w:val="00F33987"/>
    <w:rsid w:val="00F33A00"/>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6F7"/>
    <w:rsid w:val="00FD776B"/>
    <w:rsid w:val="00FE02F2"/>
    <w:rsid w:val="00FE05B9"/>
    <w:rsid w:val="00FE07E3"/>
    <w:rsid w:val="00FE0CA4"/>
    <w:rsid w:val="00FE0F46"/>
    <w:rsid w:val="00FE1946"/>
    <w:rsid w:val="00FE1CC0"/>
    <w:rsid w:val="00FE1D83"/>
    <w:rsid w:val="00FE2642"/>
    <w:rsid w:val="00FE2E38"/>
    <w:rsid w:val="00FE2F87"/>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budowlane..dot</Template>
  <TotalTime>1</TotalTime>
  <Pages>24</Pages>
  <Words>9617</Words>
  <Characters>57708</Characters>
  <Application>Microsoft Office Word</Application>
  <DocSecurity>0</DocSecurity>
  <Lines>480</Lines>
  <Paragraphs>134</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Czerwińska Renata</cp:lastModifiedBy>
  <cp:revision>2</cp:revision>
  <cp:lastPrinted>2022-05-10T08:59:00Z</cp:lastPrinted>
  <dcterms:created xsi:type="dcterms:W3CDTF">2022-11-14T12:16:00Z</dcterms:created>
  <dcterms:modified xsi:type="dcterms:W3CDTF">2022-11-14T12:16:00Z</dcterms:modified>
</cp:coreProperties>
</file>