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1783A853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2C701D">
        <w:rPr>
          <w:rFonts w:ascii="Cambria" w:hAnsi="Cambria" w:cs="Calibri"/>
          <w:bCs/>
          <w:kern w:val="1"/>
          <w:sz w:val="24"/>
        </w:rPr>
        <w:t>Rozbudowa i przebudowa stacji uzdatniania wody w Górznie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41B5B4DC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FBA801" w14:textId="5320D777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193" w:type="dxa"/>
          </w:tcPr>
          <w:p w14:paraId="1D68F459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5E72C6D5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7442C4AC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407FFEE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0961FC7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0F1E5AD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A8E964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6B28354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008FC413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2661CF1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1151819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7EE4541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187B6963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5186C77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A9F0B8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28A181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06CA8F89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23F12D3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65FD15C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54EFB131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A6D834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2652633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6FA8BC99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D8F682" w14:textId="4D0FB864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93" w:type="dxa"/>
          </w:tcPr>
          <w:p w14:paraId="5B75B3F7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4D85E34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246DA8E9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1DF5C55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78A16F0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642C5A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49D56E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731BF7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12F7537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354A122A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5A79A7D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9DEA75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2DC5BCA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15E2E73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CCC6086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79FDC1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1ACADE9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73C9C28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E37E0E7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60BBB22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BAE001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D458914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CB3" w14:textId="77777777" w:rsidR="005B5BBF" w:rsidRDefault="005B5BBF" w:rsidP="005B5BBF">
    <w:pPr>
      <w:pStyle w:val="Nagwek"/>
      <w:jc w:val="right"/>
    </w:pPr>
    <w:r>
      <w:rPr>
        <w:noProof/>
      </w:rPr>
      <w:drawing>
        <wp:inline distT="0" distB="0" distL="0" distR="0" wp14:anchorId="4A270B74" wp14:editId="56EF33EF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EF920" w14:textId="4C66CFA7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2C701D">
      <w:rPr>
        <w:rFonts w:ascii="Calibri" w:hAnsi="Calibri" w:cs="Calibri"/>
        <w:bCs/>
        <w:kern w:val="1"/>
        <w:sz w:val="18"/>
        <w:szCs w:val="18"/>
      </w:rPr>
      <w:t>Rozbudowa i przebudowa stacji uzdatniania wody w Górznie”</w:t>
    </w:r>
  </w:p>
  <w:p w14:paraId="42582242" w14:textId="01CD5ACE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476204">
      <w:rPr>
        <w:rFonts w:ascii="Calibri" w:hAnsi="Calibri" w:cs="Calibri"/>
        <w:bCs/>
        <w:kern w:val="1"/>
        <w:sz w:val="18"/>
        <w:szCs w:val="18"/>
      </w:rPr>
      <w:t>13.</w:t>
    </w:r>
    <w:r>
      <w:rPr>
        <w:rFonts w:ascii="Calibri" w:hAnsi="Calibri" w:cs="Calibri"/>
        <w:bCs/>
        <w:kern w:val="1"/>
        <w:sz w:val="18"/>
        <w:szCs w:val="18"/>
      </w:rPr>
      <w:t>2022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1D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204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2</Pages>
  <Words>260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2502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180</cp:revision>
  <cp:lastPrinted>2021-02-16T09:10:00Z</cp:lastPrinted>
  <dcterms:created xsi:type="dcterms:W3CDTF">2019-01-14T06:24:00Z</dcterms:created>
  <dcterms:modified xsi:type="dcterms:W3CDTF">2022-10-19T10:01:00Z</dcterms:modified>
</cp:coreProperties>
</file>