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45C85068"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54644B" w:rsidRPr="0054644B">
        <w:rPr>
          <w:rFonts w:ascii="Calibri" w:hAnsi="Calibri" w:cs="Calibri"/>
          <w:b/>
          <w:bCs/>
          <w:sz w:val="24"/>
          <w:szCs w:val="24"/>
        </w:rPr>
        <w:t>Rozbudowa i przebudowa stacji uzdatniania wody w Górznie</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54644B" w:rsidRPr="0054644B">
        <w:rPr>
          <w:rFonts w:ascii="Calibri" w:hAnsi="Calibri" w:cs="Calibri"/>
          <w:sz w:val="24"/>
          <w:szCs w:val="24"/>
        </w:rPr>
        <w:t>NR Edycja 2/2021/6484/PolskiLad z dnia 14.06.2022r</w:t>
      </w:r>
      <w:r w:rsidR="00EC6F8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779BB56" w14:textId="4E7FF68A" w:rsidR="00596F3A" w:rsidRDefault="00694E66" w:rsidP="00552B2E">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54644B" w:rsidRPr="0054644B">
        <w:rPr>
          <w:rFonts w:ascii="Calibri" w:hAnsi="Calibri" w:cs="Calibri"/>
          <w:sz w:val="24"/>
          <w:szCs w:val="24"/>
        </w:rPr>
        <w:t>Przedmiotem umowy są roboty budowlane polegające na rozbudowie i przebudowie stacji uzdatniania wody w Górznie.</w:t>
      </w:r>
    </w:p>
    <w:p w14:paraId="1E21F050" w14:textId="77777777" w:rsidR="0054644B" w:rsidRDefault="0054644B"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57C9D914"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w:t>
      </w:r>
      <w:r w:rsidR="00B13200" w:rsidRPr="006B574D">
        <w:rPr>
          <w:rFonts w:ascii="Calibri" w:hAnsi="Calibri" w:cs="Calibri"/>
          <w:sz w:val="24"/>
        </w:rPr>
        <w:lastRenderedPageBreak/>
        <w:t>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t>
      </w:r>
      <w:r w:rsidR="00F762DA" w:rsidRPr="006B574D">
        <w:rPr>
          <w:rFonts w:ascii="Calibri" w:hAnsi="Calibri" w:cs="Calibri"/>
          <w:sz w:val="24"/>
        </w:rPr>
        <w:lastRenderedPageBreak/>
        <w:t>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599C268"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w:t>
      </w:r>
      <w:r w:rsidRPr="006B574D">
        <w:rPr>
          <w:rFonts w:ascii="Calibri" w:hAnsi="Calibri" w:cs="Calibri"/>
          <w:sz w:val="24"/>
        </w:rPr>
        <w:lastRenderedPageBreak/>
        <w:t>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t>
      </w:r>
      <w:r w:rsidRPr="005C07E0">
        <w:rPr>
          <w:rFonts w:ascii="Calibri" w:hAnsi="Calibri" w:cs="Calibri"/>
          <w:b/>
          <w:bCs/>
          <w:sz w:val="24"/>
        </w:rPr>
        <w:t xml:space="preserve">Wykonawca, w terminach co </w:t>
      </w:r>
      <w:r w:rsidR="0049225D" w:rsidRPr="005C07E0">
        <w:rPr>
          <w:rFonts w:ascii="Calibri" w:hAnsi="Calibri" w:cs="Calibri"/>
          <w:b/>
          <w:bCs/>
          <w:sz w:val="24"/>
        </w:rPr>
        <w:t>miesiąc</w:t>
      </w:r>
      <w:r w:rsidRPr="005C07E0">
        <w:rPr>
          <w:rFonts w:ascii="Calibri" w:hAnsi="Calibri" w:cs="Calibri"/>
          <w:b/>
          <w:bCs/>
          <w:sz w:val="24"/>
        </w:rPr>
        <w:t xml:space="preserve"> od zawarcia umowy, zobowiązany jest do przedkładania </w:t>
      </w:r>
      <w:r w:rsidR="009957BE" w:rsidRPr="005C07E0">
        <w:rPr>
          <w:rFonts w:ascii="Calibri" w:hAnsi="Calibri" w:cs="Calibri"/>
          <w:b/>
          <w:bCs/>
          <w:sz w:val="24"/>
        </w:rPr>
        <w:t>oświadczenia</w:t>
      </w:r>
      <w:r w:rsidRPr="005C07E0">
        <w:rPr>
          <w:rFonts w:ascii="Calibri" w:hAnsi="Calibri" w:cs="Calibri"/>
          <w:b/>
          <w:bCs/>
          <w:sz w:val="24"/>
        </w:rPr>
        <w:t xml:space="preserve"> Zamawiającemu, zawierającego informację czy Wykonawca zamierza zawrzeć umowę z podwykonawcą/</w:t>
      </w:r>
      <w:r w:rsidR="008A7556" w:rsidRPr="005C07E0">
        <w:rPr>
          <w:rFonts w:ascii="Calibri" w:hAnsi="Calibri" w:cs="Calibri"/>
          <w:b/>
          <w:bCs/>
          <w:sz w:val="24"/>
        </w:rPr>
        <w:t xml:space="preserve"> </w:t>
      </w:r>
      <w:r w:rsidRPr="005C07E0">
        <w:rPr>
          <w:rFonts w:ascii="Calibri" w:hAnsi="Calibri" w:cs="Calibri"/>
          <w:b/>
          <w:bCs/>
          <w:sz w:val="24"/>
        </w:rPr>
        <w:t>podwykonawcami i czy podwykonawca/podwykonawcy zamierzają zawrzeć umowę z dalszym podwykonawcą</w:t>
      </w:r>
      <w:r w:rsidR="009957BE" w:rsidRPr="005C07E0">
        <w:rPr>
          <w:rFonts w:ascii="Calibri" w:hAnsi="Calibri" w:cs="Calibri"/>
          <w:b/>
          <w:bCs/>
          <w:sz w:val="24"/>
        </w:rPr>
        <w:t xml:space="preserve"> pamiętają iż projekt umowy musi wcześniej zostać zaakceptowany przez </w:t>
      </w:r>
      <w:r w:rsidR="00AB6E0F" w:rsidRPr="005C07E0">
        <w:rPr>
          <w:rFonts w:ascii="Calibri" w:hAnsi="Calibri" w:cs="Calibri"/>
          <w:b/>
          <w:bCs/>
          <w:sz w:val="24"/>
        </w:rPr>
        <w:t>Z</w:t>
      </w:r>
      <w:r w:rsidR="009957BE" w:rsidRPr="005C07E0">
        <w:rPr>
          <w:rFonts w:ascii="Calibri" w:hAnsi="Calibri" w:cs="Calibri"/>
          <w:b/>
          <w:bCs/>
          <w:sz w:val="24"/>
        </w:rPr>
        <w:t>amawiającego</w:t>
      </w:r>
      <w:r w:rsidRPr="005C07E0">
        <w:rPr>
          <w:rFonts w:ascii="Calibri" w:hAnsi="Calibri" w:cs="Calibri"/>
          <w:b/>
          <w:bCs/>
          <w:sz w:val="24"/>
        </w:rPr>
        <w:t>.</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71AB4C2B" w14:textId="77777777" w:rsidR="0054644B" w:rsidRPr="0054644B" w:rsidRDefault="0054644B" w:rsidP="0054644B">
      <w:pPr>
        <w:pStyle w:val="Tekstpodstawowywcity"/>
        <w:tabs>
          <w:tab w:val="left" w:pos="426"/>
        </w:tabs>
        <w:ind w:left="0"/>
        <w:jc w:val="both"/>
        <w:rPr>
          <w:rFonts w:ascii="Calibri" w:hAnsi="Calibri" w:cs="Calibri"/>
          <w:bCs/>
        </w:rPr>
      </w:pPr>
      <w:r w:rsidRPr="0054644B">
        <w:rPr>
          <w:rFonts w:ascii="Calibri" w:hAnsi="Calibri" w:cs="Calibri"/>
          <w:bCs/>
        </w:rPr>
        <w:t>- protokolarne przekazanie placu budowy w terminie 14 dni od podpisania umowy</w:t>
      </w:r>
    </w:p>
    <w:p w14:paraId="5395FD7D" w14:textId="77777777" w:rsidR="0054644B" w:rsidRPr="0054644B" w:rsidRDefault="0054644B" w:rsidP="0054644B">
      <w:pPr>
        <w:pStyle w:val="Tekstpodstawowywcity"/>
        <w:tabs>
          <w:tab w:val="left" w:pos="426"/>
        </w:tabs>
        <w:ind w:left="0"/>
        <w:jc w:val="both"/>
        <w:rPr>
          <w:rFonts w:ascii="Calibri" w:hAnsi="Calibri" w:cs="Calibri"/>
          <w:bCs/>
        </w:rPr>
      </w:pPr>
      <w:r w:rsidRPr="0054644B">
        <w:rPr>
          <w:rFonts w:ascii="Calibri" w:hAnsi="Calibri" w:cs="Calibri"/>
          <w:bCs/>
        </w:rPr>
        <w:t>- zakończenie prac budowlano-montażowych 9 miesięcy od podpisania umowy,</w:t>
      </w:r>
    </w:p>
    <w:p w14:paraId="6ADB274B" w14:textId="4963931C" w:rsidR="00693451" w:rsidRDefault="0054644B" w:rsidP="0054644B">
      <w:pPr>
        <w:pStyle w:val="Tekstpodstawowywcity"/>
        <w:tabs>
          <w:tab w:val="left" w:pos="426"/>
        </w:tabs>
        <w:ind w:left="0"/>
        <w:jc w:val="both"/>
        <w:rPr>
          <w:rFonts w:ascii="Calibri" w:hAnsi="Calibri" w:cs="Calibri"/>
        </w:rPr>
      </w:pPr>
      <w:r>
        <w:rPr>
          <w:rFonts w:ascii="Calibri" w:hAnsi="Calibri" w:cs="Calibri"/>
          <w:bCs/>
        </w:rPr>
        <w:t>- </w:t>
      </w:r>
      <w:r w:rsidRPr="0054644B">
        <w:rPr>
          <w:rFonts w:ascii="Calibri" w:hAnsi="Calibri" w:cs="Calibri"/>
          <w:bCs/>
        </w:rPr>
        <w:t>przeprowadzenie procedur odbiorowych przez Wykonawcę zakończone uzyskaniem pozwolenia na użytkowanie w terminie 2 miesięcy od terminu zakończenia robót budowlano-montażowych.</w:t>
      </w: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23E3D8A4"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lastRenderedPageBreak/>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8233030"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0B7F089C" w14:textId="02BB3088" w:rsidR="00F33426" w:rsidRDefault="00F33426" w:rsidP="00F33426">
      <w:pPr>
        <w:jc w:val="both"/>
        <w:rPr>
          <w:rFonts w:ascii="Calibri" w:hAnsi="Calibri" w:cs="Calibri"/>
          <w:sz w:val="24"/>
        </w:rPr>
      </w:pPr>
      <w:r w:rsidRPr="00F33426">
        <w:rPr>
          <w:rFonts w:ascii="Calibri" w:hAnsi="Calibri" w:cs="Calibri"/>
          <w:sz w:val="24"/>
        </w:rPr>
        <w:t>Przedmiot umowy jest dofinansowany z Programu Rządowy Fundusz Polski Ład: Program Inwestycji Strategicznych</w:t>
      </w:r>
    </w:p>
    <w:p w14:paraId="62417B24" w14:textId="3B31628A" w:rsidR="00BE41CE" w:rsidRDefault="00BE41CE" w:rsidP="00F33426">
      <w:pPr>
        <w:jc w:val="both"/>
        <w:rPr>
          <w:rFonts w:ascii="Calibri" w:hAnsi="Calibri" w:cs="Calibri"/>
          <w:sz w:val="24"/>
        </w:rPr>
      </w:pPr>
      <w:r w:rsidRPr="00BE41CE">
        <w:rPr>
          <w:rFonts w:ascii="Calibri" w:hAnsi="Calibri" w:cs="Calibri"/>
          <w:sz w:val="24"/>
        </w:rPr>
        <w:t>Przewiduje się zapewnienie finansowania inwestycji przez Wykonawcę w części niepokrytej udziałem własnym Zamawiającego, na czas poprzedzający wypłaty dofinansowania z Promesy, na zasadach wskazanych we wstępnej Promesie dot. dofinansowania Inwestycji,                                          z jednoczesnym zastrzeżeniem, że zapłata wynagrodzenia Wykonawcy w całości nastąpi po wykonaniu inwestycji w terminie nie dłuższym niż 35 dni od dnia odbioru końcowego inwestycji.</w:t>
      </w:r>
    </w:p>
    <w:p w14:paraId="7105B769" w14:textId="77777777" w:rsidR="000755E8" w:rsidRDefault="000755E8" w:rsidP="000873E3">
      <w:pPr>
        <w:jc w:val="both"/>
        <w:rPr>
          <w:rFonts w:ascii="Calibri" w:hAnsi="Calibri" w:cs="Calibri"/>
          <w:sz w:val="24"/>
        </w:rPr>
      </w:pPr>
    </w:p>
    <w:p w14:paraId="035A3C99" w14:textId="1871FF8A"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25D943C6" w14:textId="2ACA14CA" w:rsidR="00F33426" w:rsidRPr="00F33426" w:rsidRDefault="00F33426" w:rsidP="00F33426">
      <w:pPr>
        <w:jc w:val="both"/>
        <w:rPr>
          <w:rFonts w:ascii="Calibri" w:hAnsi="Calibri" w:cs="Calibri"/>
          <w:sz w:val="24"/>
        </w:rPr>
      </w:pPr>
      <w:r w:rsidRPr="00F33426">
        <w:rPr>
          <w:rFonts w:ascii="Calibri" w:hAnsi="Calibri" w:cs="Calibri"/>
          <w:sz w:val="24"/>
        </w:rPr>
        <w:t>a) Zamawiający udzieli Wykonawcy zaliczki na poczet wykonania zamówienia, w wysokości równowartości wkładu własnego na inwestycję tj. w kwocie ………………………………, przy czym zaliczka, będzie dokonana przelewem na rachunek Wykonawcy</w:t>
      </w:r>
      <w:r w:rsidR="00FD76F7">
        <w:rPr>
          <w:rFonts w:ascii="Calibri" w:hAnsi="Calibri" w:cs="Calibri"/>
          <w:sz w:val="24"/>
        </w:rPr>
        <w:t xml:space="preserve">. Płatność zaliczki nastąpi po wystawieniu faktury zaliczkowej z 14 dniowym terminem płatności. </w:t>
      </w:r>
    </w:p>
    <w:p w14:paraId="3B19D519" w14:textId="1F74D5A2" w:rsidR="00F33426" w:rsidRDefault="00F33426" w:rsidP="00F33426">
      <w:pPr>
        <w:jc w:val="both"/>
        <w:rPr>
          <w:rFonts w:ascii="Calibri" w:hAnsi="Calibri" w:cs="Calibri"/>
          <w:sz w:val="24"/>
        </w:rPr>
      </w:pPr>
      <w:r w:rsidRPr="00F33426">
        <w:rPr>
          <w:rFonts w:ascii="Calibri" w:hAnsi="Calibri" w:cs="Calibri"/>
          <w:sz w:val="24"/>
        </w:rPr>
        <w:t xml:space="preserve">b) pozostała część wynagrodzenia brutto wskazanego w § </w:t>
      </w:r>
      <w:r w:rsidR="00AD5FAC">
        <w:rPr>
          <w:rFonts w:ascii="Calibri" w:hAnsi="Calibri" w:cs="Calibri"/>
          <w:sz w:val="24"/>
        </w:rPr>
        <w:t>8</w:t>
      </w:r>
      <w:r w:rsidRPr="00F33426">
        <w:rPr>
          <w:rFonts w:ascii="Calibri" w:hAnsi="Calibri" w:cs="Calibri"/>
          <w:sz w:val="24"/>
        </w:rPr>
        <w:t xml:space="preserve"> ust. 1 niniejszej umowy, tj. kwota ……………………………………………, zostanie wypłacona Wykonawcy po należytej realizacji przedmiotu umowy na rachunek Wykonawcy. Zamówienie zostanie uznane za należycie wykonane poprzez podpisanie protokołu odbioru końcowego</w:t>
      </w:r>
    </w:p>
    <w:p w14:paraId="69EAA4A8" w14:textId="1613BBF4" w:rsidR="005E345C" w:rsidRDefault="00F33426" w:rsidP="005E345C">
      <w:pPr>
        <w:jc w:val="both"/>
        <w:rPr>
          <w:rFonts w:ascii="Calibri" w:hAnsi="Calibri" w:cs="Calibri"/>
          <w:sz w:val="24"/>
        </w:rPr>
      </w:pPr>
      <w:r>
        <w:rPr>
          <w:rFonts w:ascii="Calibri" w:hAnsi="Calibri" w:cs="Calibri"/>
          <w:sz w:val="24"/>
        </w:rPr>
        <w:t>c</w:t>
      </w:r>
      <w:r w:rsidR="00D74530">
        <w:rPr>
          <w:rFonts w:ascii="Calibri" w:hAnsi="Calibri" w:cs="Calibri"/>
          <w:sz w:val="24"/>
        </w:rPr>
        <w:t>)</w:t>
      </w:r>
      <w:r w:rsidR="005E345C" w:rsidRPr="005E345C">
        <w:rPr>
          <w:rFonts w:ascii="Calibri" w:hAnsi="Calibri" w:cs="Calibri"/>
          <w:sz w:val="24"/>
        </w:rPr>
        <w:t xml:space="preserve"> 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43EF7C2"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lastRenderedPageBreak/>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Kp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Kz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Kp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0156F89F"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008CA28A"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lastRenderedPageBreak/>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0E763115"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lastRenderedPageBreak/>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08632047" w:rsidR="002845C1"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498B5631" w14:textId="0E3FD203" w:rsidR="00BE41CE" w:rsidRPr="00BE41CE" w:rsidRDefault="00BE41CE" w:rsidP="00BE41CE">
      <w:pPr>
        <w:jc w:val="both"/>
        <w:rPr>
          <w:rFonts w:ascii="Calibri" w:hAnsi="Calibri" w:cs="Calibri"/>
          <w:sz w:val="24"/>
        </w:rPr>
      </w:pPr>
      <w:r>
        <w:rPr>
          <w:rFonts w:ascii="Calibri" w:hAnsi="Calibri" w:cs="Calibri"/>
          <w:sz w:val="24"/>
        </w:rPr>
        <w:t>32. </w:t>
      </w:r>
      <w:r w:rsidRPr="00BE41CE">
        <w:rPr>
          <w:rFonts w:ascii="Calibri" w:hAnsi="Calibri" w:cs="Calibri"/>
          <w:b/>
          <w:bCs/>
          <w:sz w:val="24"/>
        </w:rPr>
        <w:t>Zamawiający żąda wniesienia zabezpieczenia zaliczki.</w:t>
      </w:r>
      <w:r w:rsidRPr="00BE41CE">
        <w:rPr>
          <w:rFonts w:ascii="Calibri" w:hAnsi="Calibri" w:cs="Calibri"/>
          <w:sz w:val="24"/>
        </w:rPr>
        <w:t xml:space="preserve"> Zabezpieczenie zaliczki  może nastąpić w jednej z  następujących form:</w:t>
      </w:r>
    </w:p>
    <w:p w14:paraId="01768479" w14:textId="77777777" w:rsidR="00BE41CE" w:rsidRPr="00BE41CE" w:rsidRDefault="00BE41CE" w:rsidP="00BE41CE">
      <w:pPr>
        <w:jc w:val="both"/>
        <w:rPr>
          <w:rFonts w:ascii="Calibri" w:hAnsi="Calibri" w:cs="Calibri"/>
          <w:sz w:val="24"/>
        </w:rPr>
      </w:pPr>
      <w:r w:rsidRPr="00BE41CE">
        <w:rPr>
          <w:rFonts w:ascii="Calibri" w:hAnsi="Calibri" w:cs="Calibri"/>
          <w:sz w:val="24"/>
        </w:rPr>
        <w:t>1) poręczeniach bankowych lub poręczeniach spółdzielczej kasy oszczędnościowo-kredytowej, z tym że zobowiązanie kasy jest zawsze zobowiązaniem pieniężnym;</w:t>
      </w:r>
    </w:p>
    <w:p w14:paraId="3AC4D44C" w14:textId="77777777" w:rsidR="00BE41CE" w:rsidRPr="00BE41CE" w:rsidRDefault="00BE41CE" w:rsidP="00BE41CE">
      <w:pPr>
        <w:jc w:val="both"/>
        <w:rPr>
          <w:rFonts w:ascii="Calibri" w:hAnsi="Calibri" w:cs="Calibri"/>
          <w:sz w:val="24"/>
        </w:rPr>
      </w:pPr>
      <w:r w:rsidRPr="00BE41CE">
        <w:rPr>
          <w:rFonts w:ascii="Calibri" w:hAnsi="Calibri" w:cs="Calibri"/>
          <w:sz w:val="24"/>
        </w:rPr>
        <w:t>2) gwarancjach bankowych;</w:t>
      </w:r>
    </w:p>
    <w:p w14:paraId="2C11463F" w14:textId="77777777" w:rsidR="00BE41CE" w:rsidRPr="00BE41CE" w:rsidRDefault="00BE41CE" w:rsidP="00BE41CE">
      <w:pPr>
        <w:jc w:val="both"/>
        <w:rPr>
          <w:rFonts w:ascii="Calibri" w:hAnsi="Calibri" w:cs="Calibri"/>
          <w:sz w:val="24"/>
        </w:rPr>
      </w:pPr>
      <w:r w:rsidRPr="00BE41CE">
        <w:rPr>
          <w:rFonts w:ascii="Calibri" w:hAnsi="Calibri" w:cs="Calibri"/>
          <w:sz w:val="24"/>
        </w:rPr>
        <w:t>3) gwarancjach ubezpieczeniowych;</w:t>
      </w:r>
    </w:p>
    <w:p w14:paraId="2DC0ADA3" w14:textId="77777777" w:rsidR="00BE41CE" w:rsidRPr="00BE41CE" w:rsidRDefault="00BE41CE" w:rsidP="00BE41CE">
      <w:pPr>
        <w:jc w:val="both"/>
        <w:rPr>
          <w:rFonts w:ascii="Calibri" w:hAnsi="Calibri" w:cs="Calibri"/>
          <w:sz w:val="24"/>
        </w:rPr>
      </w:pPr>
      <w:r w:rsidRPr="00BE41CE">
        <w:rPr>
          <w:rFonts w:ascii="Calibri" w:hAnsi="Calibri" w:cs="Calibri"/>
          <w:sz w:val="24"/>
        </w:rPr>
        <w:t>4) poręczeniach udzielanych przez podmioty, o których mowa w art. 6b ust. 5 pkt 2 ustawy z dnia 9 listopada 2000 r. o utworzeniu Polskiej Agencji Rozwoju Przedsiębiorczości;</w:t>
      </w:r>
    </w:p>
    <w:p w14:paraId="53D21C62" w14:textId="2D84A3DD" w:rsidR="00BE41CE" w:rsidRPr="00BE41CE" w:rsidRDefault="00542596" w:rsidP="00BE41CE">
      <w:pPr>
        <w:jc w:val="both"/>
        <w:rPr>
          <w:rFonts w:ascii="Calibri" w:hAnsi="Calibri" w:cs="Calibri"/>
          <w:sz w:val="24"/>
        </w:rPr>
      </w:pPr>
      <w:r>
        <w:rPr>
          <w:rFonts w:ascii="Calibri" w:hAnsi="Calibri" w:cs="Calibri"/>
          <w:sz w:val="24"/>
        </w:rPr>
        <w:t>33</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Zapłata zaliczki przez Zamawiającego nastąpi na podstawie faktury zaliczkowej wystawionej  przez Wykonawcę, po zawarciu umowy z </w:t>
      </w:r>
      <w:r w:rsidR="0054644B">
        <w:rPr>
          <w:rFonts w:ascii="Calibri" w:hAnsi="Calibri" w:cs="Calibri"/>
          <w:sz w:val="24"/>
        </w:rPr>
        <w:t>czternastodniowym</w:t>
      </w:r>
      <w:r w:rsidR="00BE41CE" w:rsidRPr="00BE41CE">
        <w:rPr>
          <w:rFonts w:ascii="Calibri" w:hAnsi="Calibri" w:cs="Calibri"/>
          <w:sz w:val="24"/>
        </w:rPr>
        <w:t xml:space="preserve"> terminem płatności.</w:t>
      </w:r>
    </w:p>
    <w:p w14:paraId="3E97B118" w14:textId="4ECB5DD7" w:rsidR="00BE41CE" w:rsidRPr="00BE41CE" w:rsidRDefault="00542596" w:rsidP="00BE41CE">
      <w:pPr>
        <w:jc w:val="both"/>
        <w:rPr>
          <w:rFonts w:ascii="Calibri" w:hAnsi="Calibri" w:cs="Calibri"/>
          <w:sz w:val="24"/>
        </w:rPr>
      </w:pPr>
      <w:r>
        <w:rPr>
          <w:rFonts w:ascii="Calibri" w:hAnsi="Calibri" w:cs="Calibri"/>
          <w:sz w:val="24"/>
        </w:rPr>
        <w:t>34</w:t>
      </w:r>
      <w:r w:rsidR="00BE41CE" w:rsidRPr="00BE41CE">
        <w:rPr>
          <w:rFonts w:ascii="Calibri" w:hAnsi="Calibri" w:cs="Calibri"/>
          <w:sz w:val="24"/>
        </w:rPr>
        <w:t>.</w:t>
      </w:r>
      <w:r>
        <w:t> </w:t>
      </w:r>
      <w:r w:rsidR="00BE41CE" w:rsidRPr="00BE41CE">
        <w:rPr>
          <w:rFonts w:ascii="Calibri" w:hAnsi="Calibri" w:cs="Calibri"/>
          <w:sz w:val="24"/>
        </w:rPr>
        <w:t>Zamawiający zastrzega, że w przypadku wniesienia zabezpieczenia zaliczki w formie gwarancji bankowej lub ubezpieczeniowej, gwarancja ta powinna mieć charakter abstrakcyjny, to jest zobowiązywać gwaranta nieodwołalnie i bezwarunkowo do wypłacenia Zamawiającemu jako  beneficjentowi gwarancji kwoty objętej żądaniem wypłaty na pierwsze pisemne żądanie  Zamawiającego wskazujące na niedokonanie zwrotu zaliczki. Przedstawiona przez Wykonawcę  gwarancja bankowa lub ubezpieczeniowa nie może w szczególności zawierać żadnych postanowień, na mocy których Gwarant byłby uprawniony do merytorycznego badania zasadności żądania wypłaty.</w:t>
      </w:r>
    </w:p>
    <w:p w14:paraId="5C71C939" w14:textId="7AF291CF" w:rsidR="00BE41CE" w:rsidRPr="00BE41CE" w:rsidRDefault="00542596" w:rsidP="00BE41CE">
      <w:pPr>
        <w:jc w:val="both"/>
        <w:rPr>
          <w:rFonts w:ascii="Calibri" w:hAnsi="Calibri" w:cs="Calibri"/>
          <w:sz w:val="24"/>
        </w:rPr>
      </w:pPr>
      <w:r>
        <w:rPr>
          <w:rFonts w:ascii="Calibri" w:hAnsi="Calibri" w:cs="Calibri"/>
          <w:sz w:val="24"/>
        </w:rPr>
        <w:t>35</w:t>
      </w:r>
      <w:r w:rsidR="00BE41CE" w:rsidRPr="00BE41CE">
        <w:rPr>
          <w:rFonts w:ascii="Calibri" w:hAnsi="Calibri" w:cs="Calibri"/>
          <w:sz w:val="24"/>
        </w:rPr>
        <w:t xml:space="preserve">. Przedłożone zabezpieczenie zaliczki nie może być warunkowane co do wypłaty na rzecz  Zamawiającego (Beneficjenta) od przedłożenia jakiejkolwiek korespondencji między </w:t>
      </w:r>
      <w:r w:rsidR="00BE41CE" w:rsidRPr="00BE41CE">
        <w:rPr>
          <w:rFonts w:ascii="Calibri" w:hAnsi="Calibri" w:cs="Calibri"/>
          <w:sz w:val="24"/>
        </w:rPr>
        <w:lastRenderedPageBreak/>
        <w:t xml:space="preserve">Zamawiającym a Wykonawcą, w tym kopii korespondencji, wezwań, specyfikacji kwot roszczenia itp. Przedłożone zabezpieczenie musi być wypłacone Zamawiającemu wyłącznie na  podstawie jego oświadczenia o niedokonaniu zwrotu zaliczki przez  Wykonawcę. </w:t>
      </w:r>
    </w:p>
    <w:p w14:paraId="144171F1" w14:textId="002AF1E5" w:rsidR="00BE41CE" w:rsidRPr="00BE41CE" w:rsidRDefault="00542596" w:rsidP="00BE41CE">
      <w:pPr>
        <w:jc w:val="both"/>
        <w:rPr>
          <w:rFonts w:ascii="Calibri" w:hAnsi="Calibri" w:cs="Calibri"/>
          <w:sz w:val="24"/>
        </w:rPr>
      </w:pPr>
      <w:r>
        <w:rPr>
          <w:rFonts w:ascii="Calibri" w:hAnsi="Calibri" w:cs="Calibri"/>
          <w:sz w:val="24"/>
        </w:rPr>
        <w:t>36</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bankowa lub ubezpieczeniowa złożona tytułem zabezpieczenia zaliczki będzie zobowiązywała Gwaranta do wypłaty do 100% wartości zabezpieczenia (wartości wypłaconej zaliczki) przez cały okres realizacji Umowy lub do chwili spłaty zaliczki w zależności co nastąpi wcześniej. </w:t>
      </w:r>
    </w:p>
    <w:p w14:paraId="2DBCE30C" w14:textId="74717D5B" w:rsidR="00BE41CE" w:rsidRPr="00BE41CE" w:rsidRDefault="00542596" w:rsidP="00BE41CE">
      <w:pPr>
        <w:jc w:val="both"/>
        <w:rPr>
          <w:rFonts w:ascii="Calibri" w:hAnsi="Calibri" w:cs="Calibri"/>
          <w:sz w:val="24"/>
        </w:rPr>
      </w:pPr>
      <w:r>
        <w:rPr>
          <w:rFonts w:ascii="Calibri" w:hAnsi="Calibri" w:cs="Calibri"/>
          <w:sz w:val="24"/>
        </w:rPr>
        <w:t>37</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złożona tytułem zabezpieczenia zaliczki podlega zwrotowi przez Zamawiającego w ciągu 30 dni od podpisania przez strony </w:t>
      </w:r>
      <w:r>
        <w:rPr>
          <w:rFonts w:ascii="Calibri" w:hAnsi="Calibri" w:cs="Calibri"/>
          <w:sz w:val="24"/>
        </w:rPr>
        <w:t>p</w:t>
      </w:r>
      <w:r w:rsidR="00BE41CE" w:rsidRPr="00BE41CE">
        <w:rPr>
          <w:rFonts w:ascii="Calibri" w:hAnsi="Calibri" w:cs="Calibri"/>
          <w:sz w:val="24"/>
        </w:rPr>
        <w:t>rotok</w:t>
      </w:r>
      <w:r>
        <w:rPr>
          <w:rFonts w:ascii="Calibri" w:hAnsi="Calibri" w:cs="Calibri"/>
          <w:sz w:val="24"/>
        </w:rPr>
        <w:t>o</w:t>
      </w:r>
      <w:r w:rsidR="00BE41CE" w:rsidRPr="00BE41CE">
        <w:rPr>
          <w:rFonts w:ascii="Calibri" w:hAnsi="Calibri" w:cs="Calibri"/>
          <w:sz w:val="24"/>
        </w:rPr>
        <w:t>łu odbioru końcowego przedmiotu umowy lub od dokonania całkowitej spłaty zaliczki przez Wykonawcę w zależności od tego co nastąpi wcześniej.</w:t>
      </w:r>
    </w:p>
    <w:p w14:paraId="425F1B8D" w14:textId="19F9AFA4" w:rsidR="00BE41CE" w:rsidRPr="00BE41CE" w:rsidRDefault="00542596" w:rsidP="00BE41CE">
      <w:pPr>
        <w:jc w:val="both"/>
        <w:rPr>
          <w:rFonts w:ascii="Calibri" w:hAnsi="Calibri" w:cs="Calibri"/>
          <w:sz w:val="24"/>
        </w:rPr>
      </w:pPr>
      <w:r>
        <w:rPr>
          <w:rFonts w:ascii="Calibri" w:hAnsi="Calibri" w:cs="Calibri"/>
          <w:sz w:val="24"/>
        </w:rPr>
        <w:t>38</w:t>
      </w:r>
      <w:r w:rsidR="00BE41CE" w:rsidRPr="00BE41CE">
        <w:rPr>
          <w:rFonts w:ascii="Calibri" w:hAnsi="Calibri" w:cs="Calibri"/>
          <w:sz w:val="24"/>
        </w:rPr>
        <w:t>. Niezależnie od powyższego dostarczona przez Wykonawcę  gwarancja bankowa lub ubezpieczeniowa złożona tytułem zabezpieczenia zaliczki musi nadto zawierać klauzule o:</w:t>
      </w:r>
    </w:p>
    <w:p w14:paraId="55B0C20B" w14:textId="77777777" w:rsidR="00BE41CE" w:rsidRPr="00BE41CE" w:rsidRDefault="00BE41CE" w:rsidP="00BE41CE">
      <w:pPr>
        <w:jc w:val="both"/>
        <w:rPr>
          <w:rFonts w:ascii="Calibri" w:hAnsi="Calibri" w:cs="Calibri"/>
          <w:sz w:val="24"/>
        </w:rPr>
      </w:pPr>
      <w:r w:rsidRPr="00BE41CE">
        <w:rPr>
          <w:rFonts w:ascii="Calibri" w:hAnsi="Calibri" w:cs="Calibri"/>
          <w:sz w:val="24"/>
        </w:rPr>
        <w:t>a) zgodzie gwaranta na to, aby żadna zmiana ani uzupełnienie  lub jakakolwiek modyfikacja umowy lub zakresu prac, które mają zostać wykonane zgodnie z umową,  lub w jakichkolwiek dokumentach stanowiących umowę, jakie mogą zostać sporządzone miedzy Zamawiającym (Beneficjentem) w Wykonawcą, nie zwalnia Gwaranta w żaden sposób z odpowiedzialności wynikającej z gwarancji,</w:t>
      </w:r>
    </w:p>
    <w:p w14:paraId="79110752" w14:textId="77777777" w:rsidR="00BE41CE" w:rsidRPr="00BE41CE" w:rsidRDefault="00BE41CE" w:rsidP="00BE41CE">
      <w:pPr>
        <w:jc w:val="both"/>
        <w:rPr>
          <w:rFonts w:ascii="Calibri" w:hAnsi="Calibri" w:cs="Calibri"/>
          <w:sz w:val="24"/>
        </w:rPr>
      </w:pPr>
      <w:r w:rsidRPr="00BE41CE">
        <w:rPr>
          <w:rFonts w:ascii="Calibri" w:hAnsi="Calibri" w:cs="Calibri"/>
          <w:sz w:val="24"/>
        </w:rPr>
        <w:t>b) rezygnacji Gwaranta z konieczności zawiadamiania o zmianie, uzupełnieniu lub modyfikacji, o których mowa powyżej oraz uzyskiwania na nie zgody Gwaranta,</w:t>
      </w:r>
    </w:p>
    <w:p w14:paraId="4925C154" w14:textId="1D52C123" w:rsidR="00BE41CE" w:rsidRPr="000A3B0E" w:rsidRDefault="00BE41CE" w:rsidP="00BE41CE">
      <w:pPr>
        <w:jc w:val="both"/>
        <w:rPr>
          <w:rFonts w:ascii="Calibri" w:hAnsi="Calibri" w:cs="Calibri"/>
          <w:sz w:val="24"/>
        </w:rPr>
      </w:pPr>
      <w:r w:rsidRPr="00BE41CE">
        <w:rPr>
          <w:rFonts w:ascii="Calibri" w:hAnsi="Calibri" w:cs="Calibri"/>
          <w:sz w:val="24"/>
        </w:rPr>
        <w:t>c) o treści „Wszelkie spory dotyczące gwarancji podlegają  rozstrzygnięciu zgodnie z prawem Rzeczpospolitej Polskiej  i podlegają kompetencji sądu powszechnego właściwego dla siedziby Zamawiającego”,</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6337AF71"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lastRenderedPageBreak/>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6A527391"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lastRenderedPageBreak/>
        <w:t>§ 1</w:t>
      </w:r>
      <w:r w:rsidR="003B6049" w:rsidRPr="006B574D">
        <w:rPr>
          <w:rFonts w:ascii="Calibri" w:hAnsi="Calibri" w:cs="Calibri"/>
        </w:rPr>
        <w:t>0</w:t>
      </w:r>
    </w:p>
    <w:p w14:paraId="58B15FFA" w14:textId="782862A1"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lastRenderedPageBreak/>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lastRenderedPageBreak/>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B352" w14:textId="77777777" w:rsidR="005236BB" w:rsidRDefault="005236BB">
      <w:r>
        <w:separator/>
      </w:r>
    </w:p>
  </w:endnote>
  <w:endnote w:type="continuationSeparator" w:id="0">
    <w:p w14:paraId="75A9B4CA" w14:textId="77777777" w:rsidR="005236BB" w:rsidRDefault="0052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EF50" w14:textId="77777777" w:rsidR="005236BB" w:rsidRDefault="005236BB">
      <w:r>
        <w:separator/>
      </w:r>
    </w:p>
  </w:footnote>
  <w:footnote w:type="continuationSeparator" w:id="0">
    <w:p w14:paraId="3EC02152" w14:textId="77777777" w:rsidR="005236BB" w:rsidRDefault="0052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0AC86A8F"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B42946">
      <w:rPr>
        <w:rFonts w:ascii="Times New Roman" w:hAnsi="Times New Roman"/>
        <w:bCs/>
        <w:iCs/>
        <w:szCs w:val="20"/>
      </w:rPr>
      <w:t>13</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472B048" w:rsidR="00150405" w:rsidRDefault="0006144C" w:rsidP="00150405">
    <w:pPr>
      <w:pStyle w:val="Nagwek"/>
      <w:jc w:val="center"/>
    </w:pPr>
    <w:r>
      <w:t>„</w:t>
    </w:r>
    <w:r w:rsidR="0054644B" w:rsidRPr="0054644B">
      <w:t>Rozbudowa i przebudowa stacji uzdatniania wody w Górznie</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36BB"/>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44B"/>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B7C"/>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994"/>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946"/>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129"/>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26</TotalTime>
  <Pages>24</Pages>
  <Words>9616</Words>
  <Characters>57697</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NadolskaA</cp:lastModifiedBy>
  <cp:revision>6</cp:revision>
  <cp:lastPrinted>2022-05-10T08:59:00Z</cp:lastPrinted>
  <dcterms:created xsi:type="dcterms:W3CDTF">2022-07-04T08:55:00Z</dcterms:created>
  <dcterms:modified xsi:type="dcterms:W3CDTF">2022-11-02T12:33:00Z</dcterms:modified>
</cp:coreProperties>
</file>