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4CB030C8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5B5BBF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6FA8BC99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8F682" w14:textId="4D0FB864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B75B3F7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4D85E34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246DA8E9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1DF5C55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78A16F0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642C5A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49D56E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731BF7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12F7537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354A122A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5A79A7D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9DEA75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2DC5BCA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15E2E73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CCC6086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79FDC1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1ACADE9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73C9C28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E37E0E7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60BBB22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BAE001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D458914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77777777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3F8574E7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334FF2">
      <w:rPr>
        <w:rFonts w:ascii="Calibri" w:hAnsi="Calibri" w:cs="Calibri"/>
        <w:bCs/>
        <w:kern w:val="1"/>
        <w:sz w:val="18"/>
        <w:szCs w:val="18"/>
      </w:rPr>
      <w:t>11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2</Pages>
  <Words>260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179</cp:revision>
  <cp:lastPrinted>2021-02-16T09:10:00Z</cp:lastPrinted>
  <dcterms:created xsi:type="dcterms:W3CDTF">2019-01-14T06:24:00Z</dcterms:created>
  <dcterms:modified xsi:type="dcterms:W3CDTF">2022-07-29T06:27:00Z</dcterms:modified>
</cp:coreProperties>
</file>