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3CE317F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052FF4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26671FB9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9C4264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072FDE8B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64F97">
      <w:rPr>
        <w:rFonts w:ascii="Calibri" w:hAnsi="Calibri" w:cs="Calibri"/>
        <w:bCs/>
        <w:kern w:val="1"/>
        <w:sz w:val="18"/>
        <w:szCs w:val="18"/>
      </w:rPr>
      <w:t>10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4412</TotalTime>
  <Pages>2</Pages>
  <Words>115</Words>
  <Characters>1816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1928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176</cp:revision>
  <cp:lastPrinted>2021-02-16T09:10:00Z</cp:lastPrinted>
  <dcterms:created xsi:type="dcterms:W3CDTF">2019-01-14T06:24:00Z</dcterms:created>
  <dcterms:modified xsi:type="dcterms:W3CDTF">2022-07-21T06:41:00Z</dcterms:modified>
</cp:coreProperties>
</file>