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7D4EDAB9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A7792E">
        <w:rPr>
          <w:rFonts w:ascii="Cambria" w:hAnsi="Cambria" w:cs="Calibri"/>
          <w:bCs/>
          <w:kern w:val="1"/>
          <w:sz w:val="24"/>
        </w:rPr>
        <w:t>Przebudowa drogi gminnej na terenie Miasta i Gminy Górzno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CB3" w14:textId="77777777" w:rsidR="005B5BBF" w:rsidRDefault="005B5BBF" w:rsidP="005B5BBF">
    <w:pPr>
      <w:pStyle w:val="Nagwek"/>
      <w:jc w:val="right"/>
    </w:pPr>
    <w:r>
      <w:rPr>
        <w:noProof/>
      </w:rPr>
      <w:drawing>
        <wp:inline distT="0" distB="0" distL="0" distR="0" wp14:anchorId="4A270B74" wp14:editId="56EF33EF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EF920" w14:textId="5A0AC2D3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A7792E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1DD1F9F9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F03340">
      <w:rPr>
        <w:rFonts w:ascii="Calibri" w:hAnsi="Calibri" w:cs="Calibri"/>
        <w:bCs/>
        <w:kern w:val="1"/>
        <w:sz w:val="18"/>
        <w:szCs w:val="18"/>
      </w:rPr>
      <w:t>10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7792E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5F9D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3340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4421</TotalTime>
  <Pages>1</Pages>
  <Words>151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1421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181</cp:revision>
  <cp:lastPrinted>2021-02-16T09:10:00Z</cp:lastPrinted>
  <dcterms:created xsi:type="dcterms:W3CDTF">2019-01-14T06:24:00Z</dcterms:created>
  <dcterms:modified xsi:type="dcterms:W3CDTF">2022-07-21T06:41:00Z</dcterms:modified>
</cp:coreProperties>
</file>