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4D263353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1783A853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2C701D">
        <w:rPr>
          <w:rFonts w:ascii="Cambria" w:hAnsi="Cambria" w:cs="Calibri"/>
          <w:bCs/>
          <w:kern w:val="1"/>
          <w:sz w:val="24"/>
        </w:rPr>
        <w:t>Rozbudowa i przebudowa stacji uzdatniania wody w Górznie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5A577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B6498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1526EF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9AF05E3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A81CFF8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4EF2F045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4DEF1BD4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82BA916" w14:textId="77777777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  <w:tr w:rsidR="00D023A7" w:rsidRPr="00083CA5" w14:paraId="41B5B4DC" w14:textId="77777777" w:rsidTr="00D023A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CFBA801" w14:textId="5320D777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</w:t>
            </w:r>
          </w:p>
        </w:tc>
        <w:tc>
          <w:tcPr>
            <w:tcW w:w="2193" w:type="dxa"/>
          </w:tcPr>
          <w:p w14:paraId="1D68F459" w14:textId="77777777" w:rsidR="00D023A7" w:rsidRPr="00083CA5" w:rsidRDefault="00D023A7" w:rsidP="009C30C8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5E72C6D5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7442C4AC" w14:textId="77777777" w:rsidR="00D023A7" w:rsidRPr="00083CA5" w:rsidRDefault="00D023A7" w:rsidP="009C30C8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407FFEE2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0961FC72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0F1E5AD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A8E9649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6B28354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008FC413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2661CF11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11518191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7EE4541A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187B6963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5186C777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A9F0B87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28A1815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06CA8F89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23F12D33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765FD15C" w14:textId="77777777" w:rsidR="00D023A7" w:rsidRPr="00083CA5" w:rsidRDefault="00D023A7" w:rsidP="009C30C8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54EFB131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0A6D834A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2652633C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  <w:tr w:rsidR="00D023A7" w:rsidRPr="00083CA5" w14:paraId="6FA8BC99" w14:textId="77777777" w:rsidTr="00D023A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1D8F682" w14:textId="4D0FB864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2193" w:type="dxa"/>
          </w:tcPr>
          <w:p w14:paraId="5B75B3F7" w14:textId="77777777" w:rsidR="00D023A7" w:rsidRPr="00083CA5" w:rsidRDefault="00D023A7" w:rsidP="009C30C8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4D85E34C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246DA8E9" w14:textId="77777777" w:rsidR="00D023A7" w:rsidRPr="00083CA5" w:rsidRDefault="00D023A7" w:rsidP="009C30C8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1DF5C55E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78A16F00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642C5A9E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49D56E9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731BF79E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12F75379" w14:textId="77777777" w:rsidR="00D023A7" w:rsidRPr="00083CA5" w:rsidRDefault="00D023A7" w:rsidP="009C30C8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354A122A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5A79A7D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9DEA752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2DC5BCA6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15E2E734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3CCC6086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79FDC16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1ACADE95" w14:textId="77777777" w:rsidR="00D023A7" w:rsidRPr="00083CA5" w:rsidRDefault="00D023A7" w:rsidP="009C30C8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73C9C282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1E37E0E7" w14:textId="77777777" w:rsidR="00D023A7" w:rsidRPr="00083CA5" w:rsidRDefault="00D023A7" w:rsidP="009C30C8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60BBB224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1BAE0013" w14:textId="77777777" w:rsidR="00D023A7" w:rsidRPr="00083CA5" w:rsidRDefault="00D023A7" w:rsidP="009C30C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D458914" w14:textId="77777777" w:rsidR="00D023A7" w:rsidRPr="00083CA5" w:rsidRDefault="00D023A7" w:rsidP="009C30C8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6CB3" w14:textId="77777777" w:rsidR="005B5BBF" w:rsidRDefault="005B5BBF" w:rsidP="005B5BBF">
    <w:pPr>
      <w:pStyle w:val="Nagwek"/>
      <w:jc w:val="right"/>
    </w:pPr>
    <w:r>
      <w:rPr>
        <w:noProof/>
      </w:rPr>
      <w:drawing>
        <wp:inline distT="0" distB="0" distL="0" distR="0" wp14:anchorId="4A270B74" wp14:editId="56EF33EF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6EF920" w14:textId="4C66CFA7" w:rsidR="005B5BBF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2C701D">
      <w:rPr>
        <w:rFonts w:ascii="Calibri" w:hAnsi="Calibri" w:cs="Calibri"/>
        <w:bCs/>
        <w:kern w:val="1"/>
        <w:sz w:val="18"/>
        <w:szCs w:val="18"/>
      </w:rPr>
      <w:t>Rozbudowa i przebudowa stacji uzdatniania wody w Górznie”</w:t>
    </w:r>
  </w:p>
  <w:p w14:paraId="42582242" w14:textId="076EA465" w:rsidR="005B5BBF" w:rsidRPr="00B47500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2C701D">
      <w:rPr>
        <w:rFonts w:ascii="Calibri" w:hAnsi="Calibri" w:cs="Calibri"/>
        <w:bCs/>
        <w:kern w:val="1"/>
        <w:sz w:val="18"/>
        <w:szCs w:val="18"/>
      </w:rPr>
      <w:t>9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01D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4422</TotalTime>
  <Pages>2</Pages>
  <Words>260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2502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NadolskaA</cp:lastModifiedBy>
  <cp:revision>179</cp:revision>
  <cp:lastPrinted>2021-02-16T09:10:00Z</cp:lastPrinted>
  <dcterms:created xsi:type="dcterms:W3CDTF">2019-01-14T06:24:00Z</dcterms:created>
  <dcterms:modified xsi:type="dcterms:W3CDTF">2022-07-04T13:13:00Z</dcterms:modified>
</cp:coreProperties>
</file>