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7D4EDAB9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A7792E">
        <w:rPr>
          <w:rFonts w:ascii="Cambria" w:hAnsi="Cambria" w:cs="Calibri"/>
          <w:bCs/>
          <w:kern w:val="1"/>
          <w:sz w:val="24"/>
        </w:rPr>
        <w:t>Przebudowa drogi gminnej na terenie Miasta i Gminy Górzno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6CB3" w14:textId="77777777" w:rsidR="005B5BBF" w:rsidRDefault="005B5BBF" w:rsidP="005B5BBF">
    <w:pPr>
      <w:pStyle w:val="Nagwek"/>
      <w:jc w:val="right"/>
    </w:pPr>
    <w:r>
      <w:rPr>
        <w:noProof/>
      </w:rPr>
      <w:drawing>
        <wp:inline distT="0" distB="0" distL="0" distR="0" wp14:anchorId="4A270B74" wp14:editId="56EF33EF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EF920" w14:textId="5A0AC2D3" w:rsidR="005B5BBF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A7792E">
      <w:rPr>
        <w:rFonts w:ascii="Calibri" w:hAnsi="Calibri" w:cs="Calibri"/>
        <w:bCs/>
        <w:kern w:val="1"/>
        <w:sz w:val="18"/>
        <w:szCs w:val="18"/>
      </w:rPr>
      <w:t>Przebudowa drogi gminnej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42582242" w14:textId="753F6364" w:rsidR="005B5BBF" w:rsidRPr="00B47500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A7792E">
      <w:rPr>
        <w:rFonts w:ascii="Calibri" w:hAnsi="Calibri" w:cs="Calibri"/>
        <w:bCs/>
        <w:kern w:val="1"/>
        <w:sz w:val="18"/>
        <w:szCs w:val="18"/>
      </w:rPr>
      <w:t>8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92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5F9D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1</Pages>
  <Words>151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1421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180</cp:revision>
  <cp:lastPrinted>2021-02-16T09:10:00Z</cp:lastPrinted>
  <dcterms:created xsi:type="dcterms:W3CDTF">2019-01-14T06:24:00Z</dcterms:created>
  <dcterms:modified xsi:type="dcterms:W3CDTF">2022-06-30T09:04:00Z</dcterms:modified>
</cp:coreProperties>
</file>