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777777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502DC7">
        <w:rPr>
          <w:rFonts w:ascii="Calibri" w:hAnsi="Calibri" w:cs="Calibri"/>
          <w:b/>
          <w:bCs w:val="0"/>
          <w:i w:val="0"/>
          <w:iCs w:val="0"/>
        </w:rPr>
        <w:t>2</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77777777"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Strategicznych, ustanowionego Uchwałą Rady Ministrów nr 84/2021 z dnia 1 lipca 2021 r. 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Pr="006F2033">
        <w:rPr>
          <w:rFonts w:ascii="Calibri" w:hAnsi="Calibri" w:cs="Calibri"/>
          <w:b/>
          <w:bCs/>
          <w:sz w:val="24"/>
          <w:szCs w:val="24"/>
        </w:rPr>
        <w:t>Budowa gminnego przedszkola publicznego wraz z o</w:t>
      </w:r>
      <w:r w:rsidR="00F02446">
        <w:rPr>
          <w:rFonts w:ascii="Calibri" w:hAnsi="Calibri" w:cs="Calibri"/>
          <w:b/>
          <w:bCs/>
          <w:sz w:val="24"/>
          <w:szCs w:val="24"/>
        </w:rPr>
        <w:t>d</w:t>
      </w:r>
      <w:r w:rsidRPr="006F2033">
        <w:rPr>
          <w:rFonts w:ascii="Calibri" w:hAnsi="Calibri" w:cs="Calibri"/>
          <w:b/>
          <w:bCs/>
          <w:sz w:val="24"/>
          <w:szCs w:val="24"/>
        </w:rPr>
        <w:t xml:space="preserve">działem </w:t>
      </w:r>
      <w:r w:rsidR="00040F6E" w:rsidRPr="006F2033">
        <w:rPr>
          <w:rFonts w:ascii="Calibri" w:hAnsi="Calibri" w:cs="Calibri"/>
          <w:b/>
          <w:bCs/>
          <w:sz w:val="24"/>
          <w:szCs w:val="24"/>
        </w:rPr>
        <w:t>ż</w:t>
      </w:r>
      <w:r w:rsidRPr="006F2033">
        <w:rPr>
          <w:rFonts w:ascii="Calibri" w:hAnsi="Calibri" w:cs="Calibri"/>
          <w:b/>
          <w:bCs/>
          <w:sz w:val="24"/>
          <w:szCs w:val="24"/>
        </w:rPr>
        <w:t>łobkowym”</w:t>
      </w:r>
      <w:r w:rsidRPr="00CE0311">
        <w:rPr>
          <w:rFonts w:ascii="Calibri" w:hAnsi="Calibri" w:cs="Calibri"/>
          <w:sz w:val="24"/>
          <w:szCs w:val="24"/>
        </w:rPr>
        <w:t xml:space="preserve"> nr wstępnej promesy: 01/2021/</w:t>
      </w:r>
      <w:r>
        <w:rPr>
          <w:rFonts w:ascii="Calibri" w:hAnsi="Calibri" w:cs="Calibri"/>
          <w:sz w:val="24"/>
          <w:szCs w:val="24"/>
        </w:rPr>
        <w:t>9516</w:t>
      </w:r>
      <w:r w:rsidRPr="00CE0311">
        <w:rPr>
          <w:rFonts w:ascii="Calibri" w:hAnsi="Calibri" w:cs="Calibri"/>
          <w:sz w:val="24"/>
          <w:szCs w:val="24"/>
        </w:rPr>
        <w:t>/</w:t>
      </w:r>
      <w:proofErr w:type="spellStart"/>
      <w:r w:rsidRPr="00CE0311">
        <w:rPr>
          <w:rFonts w:ascii="Calibri" w:hAnsi="Calibri" w:cs="Calibri"/>
          <w:sz w:val="24"/>
          <w:szCs w:val="24"/>
        </w:rPr>
        <w:t>PolskiLad</w:t>
      </w:r>
      <w:proofErr w:type="spellEnd"/>
      <w:r w:rsidRPr="00CE0311">
        <w:rPr>
          <w:rFonts w:ascii="Calibri" w:hAnsi="Calibri" w:cs="Calibri"/>
          <w:sz w:val="24"/>
          <w:szCs w:val="24"/>
        </w:rPr>
        <w:t xml:space="preserve"> z dnia 17.11.2021r</w:t>
      </w:r>
      <w:r w:rsidR="003E0C7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F0C5731" w14:textId="77777777" w:rsidR="00596F3A" w:rsidRPr="006F2033" w:rsidRDefault="00694E66" w:rsidP="00552B2E">
      <w:pPr>
        <w:shd w:val="clear" w:color="auto" w:fill="FFFFFF"/>
        <w:jc w:val="both"/>
        <w:rPr>
          <w:rFonts w:ascii="Calibri" w:hAnsi="Calibri" w:cs="Calibri"/>
          <w:b/>
          <w:bCs/>
          <w:i/>
          <w:iCs/>
          <w:sz w:val="24"/>
          <w:szCs w:val="24"/>
          <w:u w:val="single"/>
        </w:rPr>
      </w:pPr>
      <w:r w:rsidRPr="006B574D">
        <w:rPr>
          <w:rFonts w:ascii="Calibri" w:hAnsi="Calibri" w:cs="Calibri"/>
          <w:sz w:val="24"/>
          <w:szCs w:val="24"/>
        </w:rPr>
        <w:t>1.</w:t>
      </w:r>
      <w:r w:rsidR="00661F7A" w:rsidRPr="006B574D">
        <w:rPr>
          <w:rFonts w:ascii="Calibri" w:hAnsi="Calibri" w:cs="Calibri"/>
          <w:sz w:val="24"/>
          <w:szCs w:val="24"/>
        </w:rPr>
        <w:t> </w:t>
      </w:r>
      <w:r w:rsidR="003E0C70" w:rsidRPr="003E0C70">
        <w:rPr>
          <w:rFonts w:ascii="Calibri" w:hAnsi="Calibri" w:cs="Calibri"/>
          <w:sz w:val="24"/>
          <w:szCs w:val="24"/>
        </w:rPr>
        <w:t>Przedmiotem umowy są roboty budowlane polegające na budowie gminnego przedszkola publicznego z oddziałem żłobowym zlokalizowanym w obrębie ewidencyjnym 0001 Górzno Miasto 1, na działkach nr 223/5, 278/1, 278/2, 279/1, 279/2, 279/3</w:t>
      </w:r>
      <w:r w:rsidR="00EE7175">
        <w:rPr>
          <w:rFonts w:ascii="Calibri" w:hAnsi="Calibri" w:cs="Calibri"/>
          <w:sz w:val="24"/>
          <w:szCs w:val="24"/>
        </w:rPr>
        <w:t>,</w:t>
      </w:r>
      <w:r w:rsidR="003E0C70" w:rsidRPr="003E0C70">
        <w:rPr>
          <w:rFonts w:ascii="Calibri" w:hAnsi="Calibri" w:cs="Calibri"/>
          <w:sz w:val="24"/>
          <w:szCs w:val="24"/>
        </w:rPr>
        <w:t xml:space="preserve"> 280</w:t>
      </w:r>
      <w:r w:rsidR="00EE7175">
        <w:rPr>
          <w:rFonts w:ascii="Calibri" w:hAnsi="Calibri" w:cs="Calibri"/>
          <w:sz w:val="24"/>
          <w:szCs w:val="24"/>
        </w:rPr>
        <w:t>,</w:t>
      </w:r>
      <w:r w:rsidR="003E0C70" w:rsidRPr="003E0C70">
        <w:rPr>
          <w:rFonts w:ascii="Calibri" w:hAnsi="Calibri" w:cs="Calibri"/>
          <w:sz w:val="24"/>
          <w:szCs w:val="24"/>
        </w:rPr>
        <w:t xml:space="preserve"> 281/1. Zamówienie dotyczy także dostawy i montażu wyposażenia technologicznego.</w:t>
      </w:r>
    </w:p>
    <w:p w14:paraId="0779BB56" w14:textId="77777777" w:rsidR="00596F3A" w:rsidRDefault="00596F3A"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77777777"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wzorze kosztorysu ofertowego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w:t>
      </w:r>
      <w:r w:rsidR="0095199B" w:rsidRPr="006B574D">
        <w:rPr>
          <w:rFonts w:ascii="Calibri" w:hAnsi="Calibri" w:cs="Calibri"/>
          <w:sz w:val="24"/>
        </w:rPr>
        <w:lastRenderedPageBreak/>
        <w:t xml:space="preserve">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w:t>
      </w:r>
      <w:r w:rsidR="00F762DA" w:rsidRPr="006B574D">
        <w:rPr>
          <w:rFonts w:ascii="Calibri" w:hAnsi="Calibri" w:cs="Calibri"/>
          <w:sz w:val="24"/>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w:t>
      </w:r>
      <w:r w:rsidR="00F762DA" w:rsidRPr="006B574D">
        <w:rPr>
          <w:rFonts w:ascii="Calibri" w:hAnsi="Calibri" w:cs="Calibri"/>
          <w:sz w:val="24"/>
        </w:rPr>
        <w:lastRenderedPageBreak/>
        <w:t xml:space="preserve">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w:t>
      </w:r>
      <w:r w:rsidRPr="006B574D">
        <w:rPr>
          <w:rFonts w:ascii="Calibri" w:hAnsi="Calibri" w:cs="Calibri"/>
          <w:sz w:val="24"/>
        </w:rPr>
        <w:lastRenderedPageBreak/>
        <w:t xml:space="preserve">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3F35CD">
        <w:rPr>
          <w:rFonts w:ascii="Calibri" w:hAnsi="Calibri" w:cs="Calibri"/>
          <w:sz w:val="24"/>
          <w:u w:val="single"/>
        </w:rPr>
        <w:t>których przedmiotem będą roboty budowlane</w:t>
      </w:r>
      <w:r w:rsidR="005C2E79">
        <w:rPr>
          <w:rFonts w:ascii="Calibri" w:hAnsi="Calibri" w:cs="Calibri"/>
          <w:sz w:val="24"/>
          <w:u w:val="single"/>
        </w:rPr>
        <w:t>, montażowe lub dostawy sprzętu technologicznego</w:t>
      </w:r>
      <w:r w:rsidRPr="006B574D">
        <w:rPr>
          <w:rFonts w:ascii="Calibri" w:hAnsi="Calibri" w:cs="Calibri"/>
          <w:sz w:val="24"/>
        </w:rPr>
        <w:t>,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lastRenderedPageBreak/>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w:t>
      </w:r>
      <w:r w:rsidRPr="006B574D">
        <w:rPr>
          <w:rFonts w:ascii="Calibri" w:hAnsi="Calibri" w:cs="Calibri"/>
          <w:sz w:val="24"/>
        </w:rPr>
        <w:lastRenderedPageBreak/>
        <w:t xml:space="preserve">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Wykonawca, w terminach co </w:t>
      </w:r>
      <w:r w:rsidR="0049225D" w:rsidRPr="006B574D">
        <w:rPr>
          <w:rFonts w:ascii="Calibri" w:hAnsi="Calibri" w:cs="Calibri"/>
          <w:sz w:val="24"/>
        </w:rPr>
        <w:t>miesiąc</w:t>
      </w:r>
      <w:r w:rsidRPr="006B574D">
        <w:rPr>
          <w:rFonts w:ascii="Calibri" w:hAnsi="Calibri" w:cs="Calibri"/>
          <w:sz w:val="24"/>
        </w:rPr>
        <w:t xml:space="preserve"> od zawarcia umowy, zobowiązany jest do przedkładania </w:t>
      </w:r>
      <w:r w:rsidR="009957BE" w:rsidRPr="006B574D">
        <w:rPr>
          <w:rFonts w:ascii="Calibri" w:hAnsi="Calibri" w:cs="Calibri"/>
          <w:b/>
          <w:sz w:val="24"/>
        </w:rPr>
        <w:t>oświadczenia</w:t>
      </w:r>
      <w:r w:rsidRPr="006B574D">
        <w:rPr>
          <w:rFonts w:ascii="Calibri" w:hAnsi="Calibri" w:cs="Calibri"/>
          <w:sz w:val="24"/>
        </w:rPr>
        <w:t xml:space="preserve"> Zamawiającemu, zawierającego informację czy Wykonawca zamierza zawrzeć umowę z podwykonawcą/</w:t>
      </w:r>
      <w:r w:rsidR="008A7556" w:rsidRPr="006B574D">
        <w:rPr>
          <w:rFonts w:ascii="Calibri" w:hAnsi="Calibri" w:cs="Calibri"/>
          <w:sz w:val="24"/>
        </w:rPr>
        <w:t xml:space="preserve"> </w:t>
      </w:r>
      <w:r w:rsidRPr="006B574D">
        <w:rPr>
          <w:rFonts w:ascii="Calibri" w:hAnsi="Calibri" w:cs="Calibri"/>
          <w:sz w:val="24"/>
        </w:rPr>
        <w:t>podwykonawcami i czy podwykonawca/podwykonawcy zamierzają zawrzeć umowę z dalszym podwykonawcą</w:t>
      </w:r>
      <w:r w:rsidR="009957BE" w:rsidRPr="006B574D">
        <w:rPr>
          <w:rFonts w:ascii="Calibri" w:hAnsi="Calibri" w:cs="Calibri"/>
          <w:sz w:val="24"/>
        </w:rPr>
        <w:t xml:space="preserve"> pamiętają iż projekt umowy musi wcześniej zostać zaakceptowany przez </w:t>
      </w:r>
      <w:r w:rsidR="00AB6E0F" w:rsidRPr="006B574D">
        <w:rPr>
          <w:rFonts w:ascii="Calibri" w:hAnsi="Calibri" w:cs="Calibri"/>
          <w:sz w:val="24"/>
        </w:rPr>
        <w:t>Z</w:t>
      </w:r>
      <w:r w:rsidR="009957BE" w:rsidRPr="006B574D">
        <w:rPr>
          <w:rFonts w:ascii="Calibri" w:hAnsi="Calibri" w:cs="Calibri"/>
          <w:sz w:val="24"/>
        </w:rPr>
        <w:t>amawiającego</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1615162F" w14:textId="77777777"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protokolarne przekazanie placu budowy w terminie 14 dni od podpisania umowy</w:t>
      </w:r>
    </w:p>
    <w:p w14:paraId="4200B535" w14:textId="77777777"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zakończenie prac budowlano</w:t>
      </w:r>
      <w:r w:rsidR="00BC2AFB">
        <w:rPr>
          <w:rFonts w:ascii="Calibri" w:hAnsi="Calibri" w:cs="Calibri"/>
          <w:bCs/>
        </w:rPr>
        <w:t>-montażowych</w:t>
      </w:r>
      <w:r w:rsidRPr="005A22EE">
        <w:rPr>
          <w:rFonts w:ascii="Calibri" w:hAnsi="Calibri" w:cs="Calibri"/>
          <w:bCs/>
        </w:rPr>
        <w:t xml:space="preserve"> w terminie </w:t>
      </w:r>
      <w:r w:rsidRPr="003F35CD">
        <w:rPr>
          <w:rFonts w:ascii="Calibri" w:hAnsi="Calibri" w:cs="Calibri"/>
          <w:b/>
        </w:rPr>
        <w:t>13 miesięcy</w:t>
      </w:r>
      <w:r w:rsidRPr="005A22EE">
        <w:rPr>
          <w:rFonts w:ascii="Calibri" w:hAnsi="Calibri" w:cs="Calibri"/>
          <w:bCs/>
        </w:rPr>
        <w:t xml:space="preserve"> od podpisania umowy,</w:t>
      </w:r>
    </w:p>
    <w:p w14:paraId="30348B92" w14:textId="77777777" w:rsidR="005A22EE" w:rsidRPr="005A22EE" w:rsidRDefault="005A22EE" w:rsidP="005A22EE">
      <w:pPr>
        <w:pStyle w:val="Tekstpodstawowywcity"/>
        <w:tabs>
          <w:tab w:val="left" w:pos="426"/>
        </w:tabs>
        <w:ind w:left="0"/>
        <w:rPr>
          <w:rFonts w:ascii="Calibri" w:hAnsi="Calibri" w:cs="Calibri"/>
          <w:bCs/>
        </w:rPr>
      </w:pPr>
      <w:r w:rsidRPr="005A22EE">
        <w:rPr>
          <w:rFonts w:ascii="Calibri" w:hAnsi="Calibri" w:cs="Calibri"/>
          <w:bCs/>
        </w:rPr>
        <w:t xml:space="preserve">- przeprowadzenie procedur odbiorowych przez Wykonawcę zakończone uzyskaniem </w:t>
      </w:r>
      <w:r>
        <w:rPr>
          <w:rFonts w:ascii="Calibri" w:hAnsi="Calibri" w:cs="Calibri"/>
          <w:bCs/>
        </w:rPr>
        <w:t xml:space="preserve"> </w:t>
      </w:r>
      <w:r w:rsidRPr="005A22EE">
        <w:rPr>
          <w:rFonts w:ascii="Calibri" w:hAnsi="Calibri" w:cs="Calibri"/>
          <w:bCs/>
        </w:rPr>
        <w:t xml:space="preserve">pozwolenia na użytkowanie w terminie </w:t>
      </w:r>
      <w:r w:rsidRPr="003F35CD">
        <w:rPr>
          <w:rFonts w:ascii="Calibri" w:hAnsi="Calibri" w:cs="Calibri"/>
          <w:b/>
        </w:rPr>
        <w:t>2 miesięcy</w:t>
      </w:r>
      <w:r w:rsidRPr="005A22EE">
        <w:rPr>
          <w:rFonts w:ascii="Calibri" w:hAnsi="Calibri" w:cs="Calibri"/>
          <w:bCs/>
        </w:rPr>
        <w:t xml:space="preserve"> od terminu zakończenia robót budowlan</w:t>
      </w:r>
      <w:r w:rsidR="00BC2AFB">
        <w:rPr>
          <w:rFonts w:ascii="Calibri" w:hAnsi="Calibri" w:cs="Calibri"/>
          <w:bCs/>
        </w:rPr>
        <w:t>o-montażowych</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 xml:space="preserve">Wykonawca pisemnie poinformuje Zamawiającego o wyznaczeniu takiej </w:t>
      </w:r>
      <w:r w:rsidR="00845549" w:rsidRPr="006B574D">
        <w:rPr>
          <w:rFonts w:ascii="Calibri" w:hAnsi="Calibri" w:cs="Calibri"/>
          <w:b/>
          <w:bCs/>
          <w:sz w:val="24"/>
          <w:szCs w:val="24"/>
        </w:rPr>
        <w:lastRenderedPageBreak/>
        <w:t>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7777777"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 – w częstotliwości przynajmniej raz w tygodniu</w:t>
      </w:r>
      <w:r w:rsidR="00E012C5">
        <w:rPr>
          <w:rFonts w:ascii="Calibri" w:hAnsi="Calibri" w:cs="Calibri"/>
        </w:rPr>
        <w:t xml:space="preserve"> – w okresie trwania prac budowlanych</w:t>
      </w:r>
      <w:r>
        <w:rPr>
          <w:rFonts w:ascii="Calibri" w:hAnsi="Calibri" w:cs="Calibri"/>
        </w:rPr>
        <w:t>.</w:t>
      </w:r>
    </w:p>
    <w:p w14:paraId="6A5B64F3" w14:textId="77777777" w:rsidR="00E012C5" w:rsidRDefault="00E012C5" w:rsidP="00E16741">
      <w:pPr>
        <w:pStyle w:val="LO-Normal"/>
        <w:ind w:left="284" w:hanging="284"/>
        <w:jc w:val="both"/>
        <w:rPr>
          <w:rFonts w:ascii="Calibri" w:hAnsi="Calibri" w:cs="Calibri"/>
        </w:rPr>
      </w:pPr>
      <w:r>
        <w:rPr>
          <w:rFonts w:ascii="Calibri" w:hAnsi="Calibri" w:cs="Calibri"/>
        </w:rPr>
        <w:t>20)</w:t>
      </w:r>
      <w:r w:rsidR="00BE6F85">
        <w:rPr>
          <w:rFonts w:ascii="Calibri" w:hAnsi="Calibri" w:cs="Calibri"/>
        </w:rPr>
        <w:t> przestrzeganie zapisów z decyzji zezwalającej na wycinkę drzew (załączona do dokumentacji technicznej)</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lastRenderedPageBreak/>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7777777"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7105B769" w14:textId="77777777" w:rsidR="000755E8" w:rsidRDefault="000755E8" w:rsidP="000873E3">
      <w:pPr>
        <w:jc w:val="both"/>
        <w:rPr>
          <w:rFonts w:ascii="Calibri" w:hAnsi="Calibri" w:cs="Calibri"/>
          <w:sz w:val="24"/>
        </w:rPr>
      </w:pPr>
    </w:p>
    <w:p w14:paraId="035A3C99" w14:textId="77777777" w:rsidR="005E345C" w:rsidRP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Wynagrodzenie za realizację przedmiotu umowy, o którym mowa w § 1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37D35A07" w14:textId="77777777" w:rsidR="005E345C" w:rsidRPr="005E345C" w:rsidRDefault="005E345C" w:rsidP="005E345C">
      <w:pPr>
        <w:jc w:val="both"/>
        <w:rPr>
          <w:rFonts w:ascii="Calibri" w:hAnsi="Calibri" w:cs="Calibri"/>
          <w:sz w:val="24"/>
        </w:rPr>
      </w:pPr>
      <w:r w:rsidRPr="005E345C">
        <w:rPr>
          <w:rFonts w:ascii="Calibri" w:hAnsi="Calibri" w:cs="Calibri"/>
          <w:sz w:val="24"/>
        </w:rPr>
        <w:t>1</w:t>
      </w:r>
      <w:r w:rsidR="00D74530">
        <w:rPr>
          <w:rFonts w:ascii="Calibri" w:hAnsi="Calibri" w:cs="Calibri"/>
          <w:sz w:val="24"/>
        </w:rPr>
        <w:t>)</w:t>
      </w:r>
      <w:r w:rsidR="009860BD">
        <w:rPr>
          <w:rFonts w:ascii="Calibri" w:hAnsi="Calibri" w:cs="Calibri"/>
          <w:sz w:val="24"/>
        </w:rPr>
        <w:t> n</w:t>
      </w:r>
      <w:r w:rsidRPr="005E345C">
        <w:rPr>
          <w:rFonts w:ascii="Calibri" w:hAnsi="Calibri" w:cs="Calibri"/>
          <w:sz w:val="24"/>
        </w:rPr>
        <w:t>a podstawie faktur przejściowych za wykonane w danym okresie roboty budowlane, wystawiane</w:t>
      </w:r>
      <w:r>
        <w:rPr>
          <w:rFonts w:ascii="Calibri" w:hAnsi="Calibri" w:cs="Calibri"/>
          <w:sz w:val="24"/>
        </w:rPr>
        <w:t xml:space="preserve"> </w:t>
      </w:r>
      <w:r w:rsidRPr="005E345C">
        <w:rPr>
          <w:rFonts w:ascii="Calibri" w:hAnsi="Calibri" w:cs="Calibri"/>
          <w:sz w:val="24"/>
        </w:rPr>
        <w:t>w oparciu o protokoły odbioru, przy czym suma wynagrodzenia objęta fakturami przejściowymi nie</w:t>
      </w:r>
      <w:r>
        <w:rPr>
          <w:rFonts w:ascii="Calibri" w:hAnsi="Calibri" w:cs="Calibri"/>
          <w:sz w:val="24"/>
        </w:rPr>
        <w:t xml:space="preserve"> </w:t>
      </w:r>
      <w:r w:rsidRPr="005E345C">
        <w:rPr>
          <w:rFonts w:ascii="Calibri" w:hAnsi="Calibri" w:cs="Calibri"/>
          <w:sz w:val="24"/>
        </w:rPr>
        <w:t>może przekroczyć wynagrodzenia Wykonawcy w części pokrytej udziałem własnym</w:t>
      </w:r>
      <w:r>
        <w:rPr>
          <w:rFonts w:ascii="Calibri" w:hAnsi="Calibri" w:cs="Calibri"/>
          <w:sz w:val="24"/>
        </w:rPr>
        <w:t xml:space="preserve"> </w:t>
      </w:r>
      <w:r w:rsidRPr="005E345C">
        <w:rPr>
          <w:rFonts w:ascii="Calibri" w:hAnsi="Calibri" w:cs="Calibri"/>
          <w:sz w:val="24"/>
        </w:rPr>
        <w:t>Zamawiającego, tj. kwoty ............ zł brutto,</w:t>
      </w:r>
      <w:r>
        <w:rPr>
          <w:rFonts w:ascii="Calibri" w:hAnsi="Calibri" w:cs="Calibri"/>
          <w:sz w:val="24"/>
        </w:rPr>
        <w:t xml:space="preserve"> (</w:t>
      </w:r>
      <w:r w:rsidRPr="005E345C">
        <w:rPr>
          <w:rFonts w:ascii="Calibri" w:hAnsi="Calibri" w:cs="Calibri"/>
          <w:sz w:val="24"/>
        </w:rPr>
        <w:t>Zapis zostanie dostosowany do treści oferty Wykonawcy. Wkład własny stanowi różnicę pomiędzy wartością</w:t>
      </w:r>
      <w:r>
        <w:rPr>
          <w:rFonts w:ascii="Calibri" w:hAnsi="Calibri" w:cs="Calibri"/>
          <w:sz w:val="24"/>
        </w:rPr>
        <w:t xml:space="preserve"> </w:t>
      </w:r>
      <w:r w:rsidRPr="005E345C">
        <w:rPr>
          <w:rFonts w:ascii="Calibri" w:hAnsi="Calibri" w:cs="Calibri"/>
          <w:sz w:val="24"/>
        </w:rPr>
        <w:t xml:space="preserve">oferty Wykonawcy, a kwotą dofinansowania w wysokości </w:t>
      </w:r>
      <w:r w:rsidR="00EA3AF3">
        <w:rPr>
          <w:rFonts w:ascii="Calibri" w:hAnsi="Calibri" w:cs="Calibri"/>
          <w:sz w:val="24"/>
        </w:rPr>
        <w:t>4 576 467,88</w:t>
      </w:r>
      <w:r>
        <w:rPr>
          <w:rFonts w:ascii="Calibri" w:hAnsi="Calibri" w:cs="Calibri"/>
          <w:sz w:val="24"/>
        </w:rPr>
        <w:t xml:space="preserve"> </w:t>
      </w:r>
      <w:r w:rsidRPr="005E345C">
        <w:rPr>
          <w:rFonts w:ascii="Calibri" w:hAnsi="Calibri" w:cs="Calibri"/>
          <w:sz w:val="24"/>
        </w:rPr>
        <w:t xml:space="preserve">zł brutto, nie mniej niż </w:t>
      </w:r>
      <w:r w:rsidR="00564848">
        <w:rPr>
          <w:rFonts w:ascii="Calibri" w:hAnsi="Calibri" w:cs="Calibri"/>
          <w:sz w:val="24"/>
        </w:rPr>
        <w:t>1</w:t>
      </w:r>
      <w:r w:rsidRPr="005E345C">
        <w:rPr>
          <w:rFonts w:ascii="Calibri" w:hAnsi="Calibri" w:cs="Calibri"/>
          <w:sz w:val="24"/>
        </w:rPr>
        <w:t>5% wartości oferty</w:t>
      </w:r>
      <w:r>
        <w:rPr>
          <w:rFonts w:ascii="Calibri" w:hAnsi="Calibri" w:cs="Calibri"/>
          <w:sz w:val="24"/>
        </w:rPr>
        <w:t>)</w:t>
      </w:r>
    </w:p>
    <w:p w14:paraId="42318AF8" w14:textId="77777777" w:rsidR="005E345C" w:rsidRDefault="00D74530"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wystawionej po wykonaniu określonego w harmonogramie rzeczowo-finansowym zakresu robót, przy czym suma wynagrodzenia objęta fakturą nie może przekroczyć</w:t>
      </w:r>
      <w:r w:rsidR="005E345C">
        <w:rPr>
          <w:rFonts w:ascii="Calibri" w:hAnsi="Calibri" w:cs="Calibri"/>
          <w:sz w:val="24"/>
        </w:rPr>
        <w:t xml:space="preserve"> </w:t>
      </w:r>
      <w:r w:rsidR="005E345C" w:rsidRPr="005E345C">
        <w:rPr>
          <w:rFonts w:ascii="Calibri" w:hAnsi="Calibri" w:cs="Calibri"/>
          <w:sz w:val="24"/>
        </w:rPr>
        <w:t>50% wartości dofinansowania zadania z rządowego funduszu Polski Ład: Program Inwestycji</w:t>
      </w:r>
      <w:r w:rsidR="005E345C">
        <w:rPr>
          <w:rFonts w:ascii="Calibri" w:hAnsi="Calibri" w:cs="Calibri"/>
          <w:sz w:val="24"/>
        </w:rPr>
        <w:t xml:space="preserve"> </w:t>
      </w:r>
      <w:r w:rsidR="005E345C" w:rsidRPr="005E345C">
        <w:rPr>
          <w:rFonts w:ascii="Calibri" w:hAnsi="Calibri" w:cs="Calibri"/>
          <w:sz w:val="24"/>
        </w:rPr>
        <w:t>Strategicznych, tj. kwoty ....................... zł brutto,</w:t>
      </w:r>
      <w:r w:rsidR="005E345C">
        <w:rPr>
          <w:rFonts w:ascii="Calibri" w:hAnsi="Calibri" w:cs="Calibri"/>
          <w:sz w:val="24"/>
        </w:rPr>
        <w:t xml:space="preserve"> (</w:t>
      </w:r>
      <w:r w:rsidR="005E345C" w:rsidRPr="005E345C">
        <w:rPr>
          <w:rFonts w:ascii="Calibri" w:hAnsi="Calibri" w:cs="Calibri"/>
          <w:sz w:val="24"/>
        </w:rPr>
        <w:t>Zapis zostanie dostosowany do zapisów oferty Wykonawcy</w:t>
      </w:r>
      <w:r w:rsidR="005E345C">
        <w:rPr>
          <w:rFonts w:ascii="Calibri" w:hAnsi="Calibri" w:cs="Calibri"/>
          <w:sz w:val="24"/>
        </w:rPr>
        <w:t>)</w:t>
      </w:r>
    </w:p>
    <w:p w14:paraId="01AD306D" w14:textId="77777777" w:rsidR="005E345C" w:rsidRPr="005E345C" w:rsidRDefault="00D74530"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faktury końcowej za wykonanie przedmiotu umowy, obejmującej pozostałe</w:t>
      </w:r>
      <w:r w:rsidR="00BC6A89">
        <w:rPr>
          <w:rFonts w:ascii="Calibri" w:hAnsi="Calibri" w:cs="Calibri"/>
          <w:sz w:val="24"/>
        </w:rPr>
        <w:t xml:space="preserve"> </w:t>
      </w:r>
      <w:r w:rsidR="005E345C" w:rsidRPr="005E345C">
        <w:rPr>
          <w:rFonts w:ascii="Calibri" w:hAnsi="Calibri" w:cs="Calibri"/>
          <w:sz w:val="24"/>
        </w:rPr>
        <w:t>wynagrodzenie bez waloryzacji.</w:t>
      </w:r>
    </w:p>
    <w:p w14:paraId="6C278163" w14:textId="77777777" w:rsidR="005E345C" w:rsidRPr="005E345C" w:rsidRDefault="00D74530"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w:t>
      </w:r>
      <w:r w:rsidR="00BC6A89">
        <w:rPr>
          <w:rFonts w:ascii="Calibri" w:hAnsi="Calibri" w:cs="Calibri"/>
          <w:sz w:val="24"/>
        </w:rPr>
        <w:t> </w:t>
      </w:r>
      <w:r w:rsidR="005E345C" w:rsidRPr="005E345C">
        <w:rPr>
          <w:rFonts w:ascii="Calibri" w:hAnsi="Calibri" w:cs="Calibri"/>
          <w:sz w:val="24"/>
        </w:rPr>
        <w:t>na podstawie odrębnej faktury wystawionej po wykonaniu przedmiotu umowy obejmującej</w:t>
      </w:r>
      <w:r w:rsidR="00BC6A89">
        <w:rPr>
          <w:rFonts w:ascii="Calibri" w:hAnsi="Calibri" w:cs="Calibri"/>
          <w:sz w:val="24"/>
        </w:rPr>
        <w:t xml:space="preserve"> </w:t>
      </w:r>
      <w:r w:rsidR="005E345C" w:rsidRPr="005E345C">
        <w:rPr>
          <w:rFonts w:ascii="Calibri" w:hAnsi="Calibri" w:cs="Calibri"/>
          <w:sz w:val="24"/>
        </w:rPr>
        <w:t>ewentualną waloryzację.</w:t>
      </w:r>
    </w:p>
    <w:p w14:paraId="429BB139" w14:textId="77777777" w:rsidR="009860BD" w:rsidRDefault="00D74530" w:rsidP="005E345C">
      <w:pPr>
        <w:jc w:val="both"/>
        <w:rPr>
          <w:rFonts w:ascii="Calibri" w:hAnsi="Calibri" w:cs="Calibri"/>
          <w:sz w:val="24"/>
        </w:rPr>
      </w:pPr>
      <w:r>
        <w:rPr>
          <w:rFonts w:ascii="Calibri" w:hAnsi="Calibri" w:cs="Calibri"/>
          <w:sz w:val="24"/>
        </w:rPr>
        <w:t>5)</w:t>
      </w:r>
      <w:r w:rsidR="00BC6A89">
        <w:rPr>
          <w:rFonts w:ascii="Calibri" w:hAnsi="Calibri" w:cs="Calibri"/>
          <w:sz w:val="24"/>
        </w:rPr>
        <w:t> </w:t>
      </w:r>
      <w:r w:rsidR="005E345C" w:rsidRPr="005E345C">
        <w:rPr>
          <w:rFonts w:ascii="Calibri" w:hAnsi="Calibri" w:cs="Calibri"/>
          <w:sz w:val="24"/>
        </w:rPr>
        <w:t>Podstawę sporządzenia faktury przejściowej</w:t>
      </w:r>
      <w:r w:rsidR="00820430">
        <w:rPr>
          <w:rFonts w:ascii="Calibri" w:hAnsi="Calibri" w:cs="Calibri"/>
          <w:sz w:val="24"/>
        </w:rPr>
        <w:t xml:space="preserve"> i częściowej</w:t>
      </w:r>
      <w:r w:rsidR="005E345C" w:rsidRPr="005E345C">
        <w:rPr>
          <w:rFonts w:ascii="Calibri" w:hAnsi="Calibri" w:cs="Calibri"/>
          <w:sz w:val="24"/>
        </w:rPr>
        <w:t xml:space="preserve"> stanowić będzie protokół odbioru wykonanych robót</w:t>
      </w:r>
      <w:r w:rsidR="00BC6A89">
        <w:rPr>
          <w:rFonts w:ascii="Calibri" w:hAnsi="Calibri" w:cs="Calibri"/>
          <w:sz w:val="24"/>
        </w:rPr>
        <w:t xml:space="preserve"> </w:t>
      </w:r>
      <w:r w:rsidR="005E345C" w:rsidRPr="005E345C">
        <w:rPr>
          <w:rFonts w:ascii="Calibri" w:hAnsi="Calibri" w:cs="Calibri"/>
          <w:sz w:val="24"/>
        </w:rPr>
        <w:t xml:space="preserve">zatwierdzony przez Inspektora Nadzoru i </w:t>
      </w:r>
      <w:r w:rsidR="00A10895">
        <w:rPr>
          <w:rFonts w:ascii="Calibri" w:hAnsi="Calibri" w:cs="Calibri"/>
          <w:sz w:val="24"/>
        </w:rPr>
        <w:t>P</w:t>
      </w:r>
      <w:r w:rsidR="005E345C" w:rsidRPr="005E345C">
        <w:rPr>
          <w:rFonts w:ascii="Calibri" w:hAnsi="Calibri" w:cs="Calibri"/>
          <w:sz w:val="24"/>
        </w:rPr>
        <w:t>rzedstawiciela Zamawiającego dotyczący robót</w:t>
      </w:r>
      <w:r w:rsidR="00BC6A89">
        <w:rPr>
          <w:rFonts w:ascii="Calibri" w:hAnsi="Calibri" w:cs="Calibri"/>
          <w:sz w:val="24"/>
        </w:rPr>
        <w:t xml:space="preserve"> </w:t>
      </w:r>
      <w:r w:rsidR="005E345C" w:rsidRPr="005E345C">
        <w:rPr>
          <w:rFonts w:ascii="Calibri" w:hAnsi="Calibri" w:cs="Calibri"/>
          <w:sz w:val="24"/>
        </w:rPr>
        <w:t>wykonanych i/lub odebranych w okresie objętym protokołem.</w:t>
      </w:r>
    </w:p>
    <w:p w14:paraId="69EAA4A8" w14:textId="77777777" w:rsidR="005E345C" w:rsidRPr="005E345C" w:rsidRDefault="00D74530"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xml:space="preserve"> Podstawą wystawienia faktury końcowej oraz faktury obejmującej waloryzację</w:t>
      </w:r>
      <w:r w:rsidR="009860BD">
        <w:rPr>
          <w:rFonts w:ascii="Calibri" w:hAnsi="Calibri" w:cs="Calibri"/>
          <w:sz w:val="24"/>
        </w:rPr>
        <w:t xml:space="preserve"> </w:t>
      </w:r>
      <w:r w:rsidR="005E345C" w:rsidRPr="005E345C">
        <w:rPr>
          <w:rFonts w:ascii="Calibri" w:hAnsi="Calibri" w:cs="Calibri"/>
          <w:sz w:val="24"/>
        </w:rPr>
        <w:t>będzie podpisany protokół odbioru końcowego robót.</w:t>
      </w:r>
    </w:p>
    <w:p w14:paraId="69BBAFC6" w14:textId="77777777" w:rsidR="00F72A66" w:rsidRDefault="00F72A66" w:rsidP="005E345C">
      <w:pPr>
        <w:jc w:val="both"/>
        <w:rPr>
          <w:rFonts w:ascii="Calibri" w:hAnsi="Calibri" w:cs="Calibri"/>
          <w:sz w:val="24"/>
        </w:rPr>
      </w:pPr>
    </w:p>
    <w:p w14:paraId="60532A9A" w14:textId="77777777"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Faktury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77777777"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lastRenderedPageBreak/>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Kp</w:t>
      </w:r>
      <w:proofErr w:type="spellEnd"/>
      <w:r w:rsidRPr="006B574D">
        <w:rPr>
          <w:rFonts w:ascii="Calibri" w:hAnsi="Calibri" w:cs="Calibri"/>
          <w:sz w:val="24"/>
        </w:rPr>
        <w:t xml:space="preserve">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Kz</w:t>
      </w:r>
      <w:proofErr w:type="spellEnd"/>
      <w:r w:rsidRPr="006B574D">
        <w:rPr>
          <w:rFonts w:ascii="Calibri" w:hAnsi="Calibri" w:cs="Calibri"/>
          <w:sz w:val="24"/>
        </w:rPr>
        <w:t xml:space="preserve">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w:t>
      </w:r>
      <w:proofErr w:type="spellStart"/>
      <w:r w:rsidRPr="006B574D">
        <w:rPr>
          <w:rFonts w:ascii="Calibri" w:hAnsi="Calibri" w:cs="Calibri"/>
          <w:sz w:val="24"/>
        </w:rPr>
        <w:t>Kp</w:t>
      </w:r>
      <w:proofErr w:type="spellEnd"/>
      <w:r w:rsidRPr="006B574D">
        <w:rPr>
          <w:rFonts w:ascii="Calibri" w:hAnsi="Calibri" w:cs="Calibri"/>
          <w:sz w:val="24"/>
        </w:rPr>
        <w:t xml:space="preserve">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lastRenderedPageBreak/>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protok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będą między innymi inspektorzy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w:t>
      </w:r>
      <w:r w:rsidR="009A0B2E" w:rsidRPr="006B574D">
        <w:rPr>
          <w:rFonts w:ascii="Calibri" w:hAnsi="Calibri" w:cs="Calibri"/>
        </w:rPr>
        <w:lastRenderedPageBreak/>
        <w:t xml:space="preserve">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77777777"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w:t>
      </w:r>
      <w:r w:rsidR="00FE0CA4" w:rsidRPr="00A81E43">
        <w:rPr>
          <w:rFonts w:ascii="Calibri" w:hAnsi="Calibri" w:cs="Calibri"/>
          <w:b/>
          <w:bCs/>
        </w:rPr>
        <w:t>(lub należności na podstawie faktur przejściowych), a termin na zapłatę biegnie od dnia</w:t>
      </w:r>
      <w:r w:rsidR="00FE0CA4" w:rsidRPr="006B574D">
        <w:rPr>
          <w:rFonts w:ascii="Calibri" w:hAnsi="Calibri" w:cs="Calibri"/>
        </w:rPr>
        <w:t xml:space="preserve"> otrzymania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w:t>
      </w:r>
      <w:r w:rsidR="00FE0CA4" w:rsidRPr="006B574D">
        <w:rPr>
          <w:rFonts w:ascii="Calibri" w:hAnsi="Calibri" w:cs="Calibri"/>
        </w:rPr>
        <w:lastRenderedPageBreak/>
        <w:t xml:space="preserve">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77777777" w:rsidR="002845C1" w:rsidRPr="000A3B0E"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2D63CC4E"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1)</w:t>
      </w:r>
      <w:r w:rsidR="00180D4B">
        <w:rPr>
          <w:rFonts w:ascii="Calibri" w:hAnsi="Calibri" w:cs="Calibri"/>
        </w:rPr>
        <w:t> </w:t>
      </w:r>
      <w:r w:rsidR="00A36DBB" w:rsidRPr="00A36DBB">
        <w:rPr>
          <w:rFonts w:ascii="Calibri" w:hAnsi="Calibri" w:cs="Calibri"/>
        </w:rPr>
        <w:t>odbiory częściowe, za pisemną zgodą Zamawiającego, stanowiące podstawę do  wystawiania faktur częściowych za wykonanie części robót / etapu robót,</w:t>
      </w:r>
    </w:p>
    <w:p w14:paraId="68A18594"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2)</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77777777" w:rsidR="00A36DBB" w:rsidRPr="00A36DBB" w:rsidRDefault="00E83470" w:rsidP="00A36DBB">
      <w:pPr>
        <w:pStyle w:val="Tekstpodstawowy3"/>
        <w:tabs>
          <w:tab w:val="left" w:pos="0"/>
        </w:tabs>
        <w:jc w:val="both"/>
        <w:rPr>
          <w:rFonts w:ascii="Calibri" w:hAnsi="Calibri" w:cs="Calibri"/>
        </w:rPr>
      </w:pPr>
      <w:r>
        <w:rPr>
          <w:rFonts w:ascii="Calibri" w:hAnsi="Calibri" w:cs="Calibri"/>
        </w:rPr>
        <w:t>3)</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w:t>
      </w:r>
      <w:r w:rsidR="00035309" w:rsidRPr="006B574D">
        <w:rPr>
          <w:rFonts w:ascii="Calibri" w:hAnsi="Calibri" w:cs="Calibri"/>
          <w:sz w:val="24"/>
        </w:rPr>
        <w:lastRenderedPageBreak/>
        <w:t xml:space="preserve">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w:t>
      </w:r>
      <w:r w:rsidR="00927C73" w:rsidRPr="006B574D">
        <w:rPr>
          <w:rFonts w:ascii="Calibri" w:hAnsi="Calibri" w:cs="Calibri"/>
          <w:sz w:val="24"/>
          <w:szCs w:val="24"/>
        </w:rPr>
        <w:lastRenderedPageBreak/>
        <w:t>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3885272A" w14:textId="77777777" w:rsidR="002B3FA7" w:rsidRPr="002B3FA7" w:rsidRDefault="001235C2" w:rsidP="002B3FA7">
      <w:pPr>
        <w:jc w:val="both"/>
        <w:rPr>
          <w:rFonts w:ascii="Calibri" w:hAnsi="Calibri" w:cs="Calibri"/>
          <w:sz w:val="24"/>
          <w:szCs w:val="24"/>
        </w:rPr>
      </w:pPr>
      <w:r>
        <w:rPr>
          <w:rFonts w:ascii="Calibri" w:hAnsi="Calibri" w:cs="Calibri"/>
          <w:sz w:val="24"/>
          <w:szCs w:val="24"/>
        </w:rPr>
        <w:t>9</w:t>
      </w:r>
      <w:r w:rsidR="002B3FA7" w:rsidRPr="002B3FA7">
        <w:rPr>
          <w:rFonts w:ascii="Calibri" w:hAnsi="Calibri" w:cs="Calibri"/>
          <w:sz w:val="24"/>
          <w:szCs w:val="24"/>
        </w:rPr>
        <w:t xml:space="preserve">) za niezwaloryzowanie wynagrodzenia podwykonawcy, jeśli Wykonawcy zostało zwaloryzowane wynagrodzenie zgodnie z art. 439 ust. 1 i 2 ustawy PZP w wysokości 5% wynagrodzenia określonego w </w:t>
      </w:r>
      <w:r w:rsidR="00E45F3B" w:rsidRPr="00E45F3B">
        <w:rPr>
          <w:rFonts w:ascii="Calibri" w:hAnsi="Calibri" w:cs="Calibri"/>
          <w:sz w:val="24"/>
          <w:szCs w:val="24"/>
        </w:rPr>
        <w:t xml:space="preserve">§ 8 ust. 1 </w:t>
      </w:r>
      <w:r w:rsidR="002B3FA7" w:rsidRPr="002B3FA7">
        <w:rPr>
          <w:rFonts w:ascii="Calibri" w:hAnsi="Calibri" w:cs="Calibri"/>
          <w:sz w:val="24"/>
          <w:szCs w:val="24"/>
        </w:rPr>
        <w:t>umowy.</w:t>
      </w:r>
    </w:p>
    <w:p w14:paraId="673C4574" w14:textId="77777777" w:rsidR="001969F6" w:rsidRPr="006B574D" w:rsidRDefault="001969F6" w:rsidP="000F5E8D">
      <w:pPr>
        <w:pStyle w:val="Tekstpodstawowy3"/>
        <w:jc w:val="both"/>
        <w:rPr>
          <w:rFonts w:ascii="Calibri" w:hAnsi="Calibri" w:cs="Calibri"/>
        </w:rPr>
      </w:pPr>
    </w:p>
    <w:p w14:paraId="0E41731F" w14:textId="77777777" w:rsidR="003632C7" w:rsidRPr="006B574D" w:rsidRDefault="001235C2" w:rsidP="000F5E8D">
      <w:pPr>
        <w:pStyle w:val="Tekstpodstawowy2"/>
        <w:rPr>
          <w:rFonts w:ascii="Calibri" w:hAnsi="Calibri" w:cs="Calibri"/>
        </w:rPr>
      </w:pPr>
      <w:r>
        <w:rPr>
          <w:rFonts w:ascii="Calibri" w:hAnsi="Calibri" w:cs="Calibri"/>
        </w:rPr>
        <w:t>10)</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77777777" w:rsidR="004A26DC" w:rsidRDefault="001235C2" w:rsidP="000F5E8D">
      <w:pPr>
        <w:pStyle w:val="Tekstpodstawowy2"/>
        <w:rPr>
          <w:rFonts w:ascii="Calibri" w:hAnsi="Calibri" w:cs="Calibri"/>
        </w:rPr>
      </w:pPr>
      <w:r>
        <w:rPr>
          <w:rFonts w:ascii="Calibri" w:hAnsi="Calibri" w:cs="Calibri"/>
        </w:rPr>
        <w:t>11)</w:t>
      </w:r>
      <w:r w:rsidR="004A26DC" w:rsidRPr="006B574D">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77777777" w:rsidR="00350F9D" w:rsidRPr="006B574D" w:rsidRDefault="00350F9D" w:rsidP="00350F9D">
      <w:pPr>
        <w:jc w:val="both"/>
        <w:rPr>
          <w:rFonts w:ascii="Calibri" w:hAnsi="Calibri" w:cs="Calibri"/>
          <w:sz w:val="24"/>
        </w:rPr>
      </w:pPr>
      <w:r>
        <w:rPr>
          <w:rFonts w:ascii="Calibri" w:hAnsi="Calibri" w:cs="Calibri"/>
          <w:sz w:val="24"/>
        </w:rPr>
        <w:t>12)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60012BC8" w14:textId="77777777" w:rsidR="00EB09A8" w:rsidRPr="006B574D" w:rsidRDefault="005428B1" w:rsidP="004B1F3A">
      <w:pPr>
        <w:pStyle w:val="Tekstpodstawowywcity3"/>
        <w:ind w:left="0" w:firstLine="0"/>
        <w:rPr>
          <w:rFonts w:ascii="Calibri" w:hAnsi="Calibri" w:cs="Calibri"/>
        </w:rPr>
      </w:pPr>
      <w:r w:rsidRPr="006B574D">
        <w:rPr>
          <w:rFonts w:ascii="Calibri" w:hAnsi="Calibri" w:cs="Calibri"/>
        </w:rPr>
        <w:t xml:space="preserve"> </w:t>
      </w: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lastRenderedPageBreak/>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lastRenderedPageBreak/>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lastRenderedPageBreak/>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lastRenderedPageBreak/>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63D82D4F"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9) Jeżeli zmiana dotyczyć będzie zmiany wysokości wynagrodzenia dla Wykonawcy, a spowodowana będzie:</w:t>
      </w:r>
    </w:p>
    <w:p w14:paraId="774F2E7A"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stawki podatku od towarów i usług</w:t>
      </w:r>
      <w:r w:rsidR="00943040">
        <w:rPr>
          <w:rStyle w:val="DeltaViewInsertion"/>
          <w:rFonts w:ascii="Calibri" w:eastAsia="Arial Unicode MS" w:hAnsi="Calibri" w:cs="Calibri"/>
          <w:color w:val="auto"/>
          <w:sz w:val="24"/>
          <w:szCs w:val="24"/>
          <w:u w:val="none"/>
        </w:rPr>
        <w:t>,</w:t>
      </w:r>
    </w:p>
    <w:p w14:paraId="33B6E50C" w14:textId="77777777" w:rsidR="007F7DD6"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wysokości minimalnego wynagrodzenia za pracę albo wysokości</w:t>
      </w:r>
      <w:r w:rsidR="00A52CDC">
        <w:rPr>
          <w:rStyle w:val="DeltaViewInsertion"/>
          <w:rFonts w:ascii="Calibri" w:eastAsia="Arial Unicode MS" w:hAnsi="Calibri" w:cs="Calibri"/>
          <w:color w:val="auto"/>
          <w:sz w:val="24"/>
          <w:szCs w:val="24"/>
          <w:u w:val="none"/>
        </w:rPr>
        <w:t xml:space="preserve"> minimalnej stawki godzinowej, ustalonych na podstawie z dnia 10 października o minimalnym wynagrodzeniu za pracę</w:t>
      </w:r>
      <w:r w:rsidR="00695773">
        <w:rPr>
          <w:rStyle w:val="DeltaViewInsertion"/>
          <w:rFonts w:ascii="Calibri" w:eastAsia="Arial Unicode MS" w:hAnsi="Calibri" w:cs="Calibri"/>
          <w:color w:val="auto"/>
          <w:sz w:val="24"/>
          <w:szCs w:val="24"/>
          <w:u w:val="none"/>
        </w:rPr>
        <w:t>,</w:t>
      </w:r>
    </w:p>
    <w:p w14:paraId="0A7DD867"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podlegania ubezpieczeniom społecznym lub ubezpieczeniu zdrowotnemu lub wysokości stawki składki na ubezpieczenia społeczne lub ubezpieczenie zdrowotne,</w:t>
      </w:r>
    </w:p>
    <w:p w14:paraId="18E38F22" w14:textId="77777777" w:rsidR="00695773" w:rsidRDefault="00695773"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r>
        <w:rPr>
          <w:rStyle w:val="DeltaViewInsertion"/>
          <w:rFonts w:ascii="Calibri" w:eastAsia="Arial Unicode MS" w:hAnsi="Calibri" w:cs="Calibri"/>
          <w:color w:val="auto"/>
          <w:sz w:val="24"/>
          <w:szCs w:val="24"/>
          <w:u w:val="none"/>
        </w:rPr>
        <w:t>- zmianą zasad gromadzenia i wysokości wpłat do pracowniczych planów kapitałowych, o których mowa w ustawie z dnia 4 października 2018 r. o pracowniczych planach kapitałowych (Dz. U. z 2020 r. poz. 1342).</w:t>
      </w:r>
    </w:p>
    <w:p w14:paraId="6CF6C92A" w14:textId="77777777" w:rsidR="007F7DD6" w:rsidRPr="006F323C" w:rsidRDefault="007F7DD6"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52904AD7" w14:textId="77777777" w:rsidR="000A7A3A" w:rsidRDefault="007F7DD6" w:rsidP="000A7A3A">
      <w:pPr>
        <w:pStyle w:val="Nagwek"/>
        <w:tabs>
          <w:tab w:val="clear" w:pos="4536"/>
          <w:tab w:val="clear" w:pos="9072"/>
          <w:tab w:val="left" w:pos="1276"/>
        </w:tabs>
        <w:jc w:val="both"/>
        <w:rPr>
          <w:rFonts w:ascii="Calibri" w:hAnsi="Calibri" w:cs="Calibri"/>
          <w:sz w:val="24"/>
          <w:szCs w:val="24"/>
        </w:rPr>
      </w:pPr>
      <w:r>
        <w:rPr>
          <w:rStyle w:val="DeltaViewInsertion"/>
          <w:rFonts w:ascii="Calibri" w:eastAsia="Arial Unicode MS" w:hAnsi="Calibri" w:cs="Calibri"/>
          <w:color w:val="auto"/>
          <w:sz w:val="24"/>
          <w:szCs w:val="24"/>
          <w:u w:val="none"/>
        </w:rPr>
        <w:t>10</w:t>
      </w:r>
      <w:r w:rsidR="007226B0" w:rsidRPr="006F323C">
        <w:rPr>
          <w:rStyle w:val="DeltaViewInsertion"/>
          <w:rFonts w:ascii="Calibri" w:eastAsia="Arial Unicode MS" w:hAnsi="Calibri" w:cs="Calibri"/>
          <w:color w:val="auto"/>
          <w:sz w:val="24"/>
          <w:szCs w:val="24"/>
          <w:u w:val="none"/>
        </w:rPr>
        <w:t>)</w:t>
      </w:r>
      <w:r w:rsidR="000A7A3A" w:rsidRPr="006F323C">
        <w:rPr>
          <w:rStyle w:val="DeltaViewInsertion"/>
          <w:rFonts w:ascii="Calibri" w:eastAsia="Arial Unicode MS" w:hAnsi="Calibri" w:cs="Calibri"/>
          <w:color w:val="auto"/>
          <w:sz w:val="24"/>
          <w:szCs w:val="24"/>
          <w:u w:val="none"/>
        </w:rPr>
        <w:t xml:space="preserve"> Umowa może ulec zmianie także na podstawie waloryzacji</w:t>
      </w:r>
      <w:r w:rsidR="0042601C" w:rsidRPr="006F323C">
        <w:rPr>
          <w:rStyle w:val="DeltaViewInsertion"/>
          <w:rFonts w:ascii="Calibri" w:eastAsia="Arial Unicode MS" w:hAnsi="Calibri" w:cs="Calibri"/>
          <w:color w:val="auto"/>
          <w:sz w:val="24"/>
          <w:szCs w:val="24"/>
          <w:u w:val="none"/>
        </w:rPr>
        <w:t xml:space="preserve">, na zasadach opisanych </w:t>
      </w:r>
      <w:r w:rsidR="000A7A3A" w:rsidRPr="006F323C">
        <w:rPr>
          <w:rStyle w:val="DeltaViewInsertion"/>
          <w:rFonts w:ascii="Calibri" w:eastAsia="Arial Unicode MS" w:hAnsi="Calibri" w:cs="Calibri"/>
          <w:color w:val="auto"/>
          <w:sz w:val="24"/>
          <w:szCs w:val="24"/>
          <w:u w:val="none"/>
        </w:rPr>
        <w:t xml:space="preserve">w </w:t>
      </w:r>
      <w:r w:rsidR="000A7A3A" w:rsidRPr="006F323C">
        <w:rPr>
          <w:rFonts w:ascii="Calibri" w:hAnsi="Calibri" w:cs="Calibri"/>
          <w:sz w:val="24"/>
          <w:szCs w:val="24"/>
        </w:rPr>
        <w:t>§ 15.</w:t>
      </w:r>
    </w:p>
    <w:p w14:paraId="0493FA3E" w14:textId="77777777"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b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 xml:space="preserve">1. Wykonawca wniósł do dnia podpisania umowy zabezpieczenie należytego wykonania umowy w </w:t>
      </w:r>
      <w:proofErr w:type="spellStart"/>
      <w:r w:rsidRPr="006B574D">
        <w:rPr>
          <w:rFonts w:ascii="Calibri" w:hAnsi="Calibri" w:cs="Calibri"/>
          <w:sz w:val="24"/>
        </w:rPr>
        <w:t>w</w:t>
      </w:r>
      <w:proofErr w:type="spellEnd"/>
      <w:r w:rsidRPr="006B574D">
        <w:rPr>
          <w:rFonts w:ascii="Calibri" w:hAnsi="Calibri" w:cs="Calibri"/>
          <w:sz w:val="24"/>
        </w:rPr>
        <w:t xml:space="preserve">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568AFB11" w14:textId="77777777" w:rsidR="00E91E2A" w:rsidRPr="00F41324" w:rsidRDefault="00E91E2A" w:rsidP="00E91E2A">
      <w:pPr>
        <w:pStyle w:val="Tekstpodstawowy3"/>
        <w:tabs>
          <w:tab w:val="left" w:pos="0"/>
        </w:tabs>
        <w:jc w:val="center"/>
        <w:rPr>
          <w:rFonts w:ascii="Calibri" w:hAnsi="Calibri" w:cs="Calibri"/>
        </w:rPr>
      </w:pPr>
      <w:r w:rsidRPr="00F41324">
        <w:rPr>
          <w:rFonts w:ascii="Calibri" w:hAnsi="Calibri" w:cs="Calibri"/>
        </w:rPr>
        <w:t xml:space="preserve">§ </w:t>
      </w:r>
      <w:r>
        <w:rPr>
          <w:rFonts w:ascii="Calibri" w:hAnsi="Calibri" w:cs="Calibri"/>
        </w:rPr>
        <w:t xml:space="preserve">15 </w:t>
      </w:r>
    </w:p>
    <w:p w14:paraId="2CCE96A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(WALORYZACJA)</w:t>
      </w:r>
    </w:p>
    <w:p w14:paraId="0C76C94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 W przypadku, gdy okres trwania umowy przekracza 12 miesięcy, Zamawiający dopuszcza</w:t>
      </w:r>
      <w:r>
        <w:rPr>
          <w:rFonts w:ascii="Calibri" w:hAnsi="Calibri" w:cs="Calibri"/>
        </w:rPr>
        <w:t xml:space="preserve"> </w:t>
      </w:r>
      <w:r w:rsidRPr="00F41324">
        <w:rPr>
          <w:rFonts w:ascii="Calibri" w:hAnsi="Calibri" w:cs="Calibri"/>
        </w:rPr>
        <w:t>możliwość zmiany wynagrodzenia Wykonawcy w przypadku zmian:</w:t>
      </w:r>
    </w:p>
    <w:p w14:paraId="44149A9C"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lastRenderedPageBreak/>
        <w:t>1) stawki podatku od towarów i usług oraz podatku akcyzowego,</w:t>
      </w:r>
    </w:p>
    <w:p w14:paraId="657C2923"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2) wysokości minimalnego wynagrodzenia za pracę albo wysokości minimalnej stawki godzinowej, ustalonych na podstawie ustawy z dnia 10 października 2002r. o minimalnym wynagrodzeniu za pracę,</w:t>
      </w:r>
    </w:p>
    <w:p w14:paraId="67431514" w14:textId="77777777" w:rsidR="00E91E2A" w:rsidRPr="006871DD" w:rsidRDefault="00E91E2A" w:rsidP="00E91E2A">
      <w:pPr>
        <w:pStyle w:val="Tekstpodstawowy3"/>
        <w:tabs>
          <w:tab w:val="left" w:pos="0"/>
        </w:tabs>
        <w:jc w:val="both"/>
        <w:rPr>
          <w:rFonts w:ascii="Calibri" w:hAnsi="Calibri" w:cs="Calibri"/>
        </w:rPr>
      </w:pPr>
      <w:r w:rsidRPr="006871DD">
        <w:rPr>
          <w:rFonts w:ascii="Calibri" w:hAnsi="Calibri" w:cs="Calibri"/>
        </w:rPr>
        <w:t>3) zasad podlegania ubezpieczeniom społecznym lub ubezpieczeniu zdrowotnemu lub wysokości stawki składki na ubezpieczenia społeczne lub ubezpieczenie zdrowotne,</w:t>
      </w:r>
    </w:p>
    <w:p w14:paraId="138C99A7" w14:textId="77777777" w:rsidR="00E91E2A" w:rsidRDefault="00E91E2A" w:rsidP="00E91E2A">
      <w:pPr>
        <w:pStyle w:val="Tekstpodstawowy3"/>
        <w:tabs>
          <w:tab w:val="left" w:pos="0"/>
        </w:tabs>
        <w:jc w:val="both"/>
        <w:rPr>
          <w:rFonts w:ascii="Calibri" w:hAnsi="Calibri" w:cs="Calibri"/>
        </w:rPr>
      </w:pPr>
      <w:r w:rsidRPr="006871DD">
        <w:rPr>
          <w:rFonts w:ascii="Calibri" w:hAnsi="Calibri" w:cs="Calibri"/>
        </w:rPr>
        <w:t>4.) zasad gromadzenia i wysokości wpłat do pracowniczych planów kapitałowych, o których</w:t>
      </w:r>
      <w:r w:rsidRPr="00F41324">
        <w:rPr>
          <w:rFonts w:ascii="Calibri" w:hAnsi="Calibri" w:cs="Calibri"/>
        </w:rPr>
        <w:t xml:space="preserve"> mowa w</w:t>
      </w:r>
      <w:r>
        <w:rPr>
          <w:rFonts w:ascii="Calibri" w:hAnsi="Calibri" w:cs="Calibri"/>
        </w:rPr>
        <w:t xml:space="preserve"> </w:t>
      </w:r>
      <w:r w:rsidRPr="00F41324">
        <w:rPr>
          <w:rFonts w:ascii="Calibri" w:hAnsi="Calibri" w:cs="Calibri"/>
        </w:rPr>
        <w:t>ustawie z dnia 4 października 2018 r. o pracowniczych planach kapitałowych (Dz. U. z 2020 r. poz.</w:t>
      </w:r>
      <w:r>
        <w:rPr>
          <w:rFonts w:ascii="Calibri" w:hAnsi="Calibri" w:cs="Calibri"/>
        </w:rPr>
        <w:t xml:space="preserve"> </w:t>
      </w:r>
      <w:r w:rsidRPr="00F41324">
        <w:rPr>
          <w:rFonts w:ascii="Calibri" w:hAnsi="Calibri" w:cs="Calibri"/>
        </w:rPr>
        <w:t>1342),</w:t>
      </w:r>
    </w:p>
    <w:p w14:paraId="13EF59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 xml:space="preserve">2. Wskazane w ust. 1 </w:t>
      </w:r>
      <w:r w:rsidRPr="00A81E43">
        <w:rPr>
          <w:rFonts w:ascii="Calibri" w:hAnsi="Calibri" w:cs="Calibri"/>
          <w:b/>
          <w:bCs/>
        </w:rPr>
        <w:t>pkt 1-4</w:t>
      </w:r>
      <w:r w:rsidRPr="00F41324">
        <w:rPr>
          <w:rFonts w:ascii="Calibri" w:hAnsi="Calibri" w:cs="Calibri"/>
        </w:rPr>
        <w:t xml:space="preserve"> zmiany mogą zostać wprowadzone jedynie w przypadku, jeżeli Strony</w:t>
      </w:r>
      <w:r>
        <w:rPr>
          <w:rFonts w:ascii="Calibri" w:hAnsi="Calibri" w:cs="Calibri"/>
        </w:rPr>
        <w:t xml:space="preserve"> </w:t>
      </w:r>
      <w:r w:rsidRPr="00F41324">
        <w:rPr>
          <w:rFonts w:ascii="Calibri" w:hAnsi="Calibri" w:cs="Calibri"/>
        </w:rPr>
        <w:t>zgodnie uznają, że zaszły wskazane okoliczności, przy czym zmiana wynagrodzenia może</w:t>
      </w:r>
      <w:r>
        <w:rPr>
          <w:rFonts w:ascii="Calibri" w:hAnsi="Calibri" w:cs="Calibri"/>
        </w:rPr>
        <w:t xml:space="preserve"> </w:t>
      </w:r>
      <w:r w:rsidRPr="00F41324">
        <w:rPr>
          <w:rFonts w:ascii="Calibri" w:hAnsi="Calibri" w:cs="Calibri"/>
        </w:rPr>
        <w:t>nastąpić jedynie po ustaleniu stanu faktycznego i prawnego oraz po zbadaniu dokumentów, które</w:t>
      </w:r>
      <w:r>
        <w:rPr>
          <w:rFonts w:ascii="Calibri" w:hAnsi="Calibri" w:cs="Calibri"/>
        </w:rPr>
        <w:t xml:space="preserve"> </w:t>
      </w:r>
      <w:r w:rsidRPr="00F41324">
        <w:rPr>
          <w:rFonts w:ascii="Calibri" w:hAnsi="Calibri" w:cs="Calibri"/>
        </w:rPr>
        <w:t>Wykonawca dostarczy w celu udowodnienia wpływu zmiany przepisów na wysokość należnego</w:t>
      </w:r>
      <w:r>
        <w:rPr>
          <w:rFonts w:ascii="Calibri" w:hAnsi="Calibri" w:cs="Calibri"/>
        </w:rPr>
        <w:t xml:space="preserve"> </w:t>
      </w:r>
      <w:r w:rsidRPr="00F41324">
        <w:rPr>
          <w:rFonts w:ascii="Calibri" w:hAnsi="Calibri" w:cs="Calibri"/>
        </w:rPr>
        <w:t>mu wynagrodzenia.</w:t>
      </w:r>
    </w:p>
    <w:p w14:paraId="60377F0A"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3. Warunkiem zmiany wynagrodzenia jest wystąpienie strony zainteresowanej z wnioskiem o zmianę</w:t>
      </w:r>
      <w:r>
        <w:rPr>
          <w:rFonts w:ascii="Calibri" w:hAnsi="Calibri" w:cs="Calibri"/>
        </w:rPr>
        <w:t xml:space="preserve"> </w:t>
      </w:r>
      <w:r w:rsidRPr="00F41324">
        <w:rPr>
          <w:rFonts w:ascii="Calibri" w:hAnsi="Calibri" w:cs="Calibri"/>
        </w:rPr>
        <w:t>w ww. zakresie w terminie nie przekraczającym 30 dni od daty wejścia w życie przepisów</w:t>
      </w:r>
      <w:r>
        <w:rPr>
          <w:rFonts w:ascii="Calibri" w:hAnsi="Calibri" w:cs="Calibri"/>
        </w:rPr>
        <w:t xml:space="preserve"> </w:t>
      </w:r>
      <w:r w:rsidRPr="00F41324">
        <w:rPr>
          <w:rFonts w:ascii="Calibri" w:hAnsi="Calibri" w:cs="Calibri"/>
        </w:rPr>
        <w:t>zmieniających.</w:t>
      </w:r>
    </w:p>
    <w:p w14:paraId="4C119B7E"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4. Wynagrodzenie zostanie odpowiednio zwiększone/zmniejszone o kwotę odpowiadającą</w:t>
      </w:r>
      <w:r>
        <w:rPr>
          <w:rFonts w:ascii="Calibri" w:hAnsi="Calibri" w:cs="Calibri"/>
        </w:rPr>
        <w:t xml:space="preserve"> </w:t>
      </w:r>
      <w:r w:rsidRPr="00F41324">
        <w:rPr>
          <w:rFonts w:ascii="Calibri" w:hAnsi="Calibri" w:cs="Calibri"/>
        </w:rPr>
        <w:t>wzrostowi/obniżce udokumentowanych kosztów o których mowa powyżej, od daty faktycznej</w:t>
      </w:r>
      <w:r>
        <w:rPr>
          <w:rFonts w:ascii="Calibri" w:hAnsi="Calibri" w:cs="Calibri"/>
        </w:rPr>
        <w:t xml:space="preserve"> </w:t>
      </w:r>
      <w:r w:rsidRPr="00F41324">
        <w:rPr>
          <w:rFonts w:ascii="Calibri" w:hAnsi="Calibri" w:cs="Calibri"/>
        </w:rPr>
        <w:t>zmiany kosztów wykonania zamówienia przez Wykonawcę.</w:t>
      </w:r>
    </w:p>
    <w:p w14:paraId="5A870A16"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5. W przypadku, gdy w trakcie obowiązywania niniejszej Umowy, dojdzie do zmiany wysokości stawki</w:t>
      </w:r>
      <w:r>
        <w:rPr>
          <w:rFonts w:ascii="Calibri" w:hAnsi="Calibri" w:cs="Calibri"/>
        </w:rPr>
        <w:t xml:space="preserve"> </w:t>
      </w:r>
      <w:r w:rsidRPr="00F41324">
        <w:rPr>
          <w:rFonts w:ascii="Calibri" w:hAnsi="Calibri" w:cs="Calibri"/>
        </w:rPr>
        <w:t>podatku od towarów i usług wynagrodzenie netto pozostaje bez zmian, natomiast wynagrodzenie</w:t>
      </w:r>
      <w:r>
        <w:rPr>
          <w:rFonts w:ascii="Calibri" w:hAnsi="Calibri" w:cs="Calibri"/>
        </w:rPr>
        <w:t xml:space="preserve"> </w:t>
      </w:r>
      <w:r w:rsidRPr="00F41324">
        <w:rPr>
          <w:rFonts w:ascii="Calibri" w:hAnsi="Calibri" w:cs="Calibri"/>
        </w:rPr>
        <w:t>brutto za przedmiot umowy po dacie wejścia w życie przepisów zmieniających stawkę podatku</w:t>
      </w:r>
      <w:r>
        <w:rPr>
          <w:rFonts w:ascii="Calibri" w:hAnsi="Calibri" w:cs="Calibri"/>
        </w:rPr>
        <w:t xml:space="preserve"> </w:t>
      </w:r>
      <w:r w:rsidRPr="00F41324">
        <w:rPr>
          <w:rFonts w:ascii="Calibri" w:hAnsi="Calibri" w:cs="Calibri"/>
        </w:rPr>
        <w:t>ulega odpowiednio zwiększeniu lub zmniejszeniu stosownie do zmiany stawki podatku.</w:t>
      </w:r>
    </w:p>
    <w:p w14:paraId="099ADB9E"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 xml:space="preserve">6. </w:t>
      </w:r>
      <w:r w:rsidRPr="00CD27DA">
        <w:rPr>
          <w:rFonts w:ascii="Calibri" w:hAnsi="Calibri" w:cs="Calibri"/>
        </w:rPr>
        <w:t>Zmiana wysokości wynagrodzenia opisana w niniejszym ustępie następuje w przypadku ziszczenia się powyższych warunków</w:t>
      </w:r>
      <w:r>
        <w:rPr>
          <w:rFonts w:ascii="Calibri" w:hAnsi="Calibri" w:cs="Calibri"/>
          <w:u w:val="single"/>
        </w:rPr>
        <w:t>.</w:t>
      </w:r>
    </w:p>
    <w:p w14:paraId="14E7E5E9" w14:textId="77777777" w:rsidR="00E91E2A" w:rsidRPr="00A81E43" w:rsidRDefault="00E91E2A" w:rsidP="00E91E2A">
      <w:pPr>
        <w:pStyle w:val="Tekstpodstawowy3"/>
        <w:tabs>
          <w:tab w:val="left" w:pos="0"/>
        </w:tabs>
        <w:jc w:val="both"/>
        <w:rPr>
          <w:rFonts w:ascii="Calibri" w:hAnsi="Calibri" w:cs="Calibri"/>
          <w:b/>
          <w:bCs/>
        </w:rPr>
      </w:pPr>
      <w:r w:rsidRPr="00F41324">
        <w:rPr>
          <w:rFonts w:ascii="Calibri" w:hAnsi="Calibri" w:cs="Calibri"/>
        </w:rPr>
        <w:t>7. Zamawiający dopuszcza waloryzację wynagrodzenia należnego wykonawcy, w przypadku zmiany</w:t>
      </w:r>
      <w:r>
        <w:rPr>
          <w:rFonts w:ascii="Calibri" w:hAnsi="Calibri" w:cs="Calibri"/>
        </w:rPr>
        <w:t xml:space="preserve"> </w:t>
      </w:r>
      <w:r w:rsidRPr="00F41324">
        <w:rPr>
          <w:rFonts w:ascii="Calibri" w:hAnsi="Calibri" w:cs="Calibri"/>
        </w:rPr>
        <w:t>ceny materiałów lub kosztów związanych z realizacją zamówienia na następujących zasadach</w:t>
      </w:r>
      <w:r>
        <w:rPr>
          <w:rFonts w:ascii="Calibri" w:hAnsi="Calibri" w:cs="Calibri"/>
        </w:rPr>
        <w:t>:</w:t>
      </w:r>
    </w:p>
    <w:p w14:paraId="1F6BE740"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1) </w:t>
      </w:r>
      <w:r w:rsidRPr="00F41324">
        <w:rPr>
          <w:rFonts w:ascii="Calibri" w:hAnsi="Calibri" w:cs="Calibri"/>
        </w:rPr>
        <w:t>Poziom zmiany ceny materiałów lub kosztów, o których mowa w ust. 1, uprawniający strony umowy</w:t>
      </w:r>
      <w:r>
        <w:rPr>
          <w:rFonts w:ascii="Calibri" w:hAnsi="Calibri" w:cs="Calibri"/>
        </w:rPr>
        <w:t xml:space="preserve"> </w:t>
      </w:r>
      <w:r w:rsidRPr="00F41324">
        <w:rPr>
          <w:rFonts w:ascii="Calibri" w:hAnsi="Calibri" w:cs="Calibri"/>
        </w:rPr>
        <w:t xml:space="preserve">do żądania zmiany wynagrodzenia </w:t>
      </w:r>
      <w:r w:rsidRPr="00CD27DA">
        <w:rPr>
          <w:rFonts w:ascii="Calibri" w:hAnsi="Calibri" w:cs="Calibri"/>
        </w:rPr>
        <w:t>wynosi 5,5%</w:t>
      </w:r>
      <w:r w:rsidRPr="00F41324">
        <w:rPr>
          <w:rFonts w:ascii="Calibri" w:hAnsi="Calibri" w:cs="Calibri"/>
        </w:rPr>
        <w:t xml:space="preserve"> </w:t>
      </w:r>
      <w:r>
        <w:rPr>
          <w:rFonts w:ascii="Calibri" w:hAnsi="Calibri" w:cs="Calibri"/>
        </w:rPr>
        <w:t>i</w:t>
      </w:r>
      <w:r w:rsidRPr="00F41324">
        <w:rPr>
          <w:rFonts w:ascii="Calibri" w:hAnsi="Calibri" w:cs="Calibri"/>
        </w:rPr>
        <w:t xml:space="preserve"> mierzony jest wskaźnikiem cen produkcji</w:t>
      </w:r>
      <w:r>
        <w:rPr>
          <w:rFonts w:ascii="Calibri" w:hAnsi="Calibri" w:cs="Calibri"/>
        </w:rPr>
        <w:t xml:space="preserve"> </w:t>
      </w:r>
      <w:r w:rsidRPr="00F41324">
        <w:rPr>
          <w:rFonts w:ascii="Calibri" w:hAnsi="Calibri" w:cs="Calibri"/>
        </w:rPr>
        <w:t>budowlano montażowej ogółem ogłaszanym co miesiąc w komunikacie Prezesa Głównego Urzędu</w:t>
      </w:r>
      <w:r>
        <w:rPr>
          <w:rFonts w:ascii="Calibri" w:hAnsi="Calibri" w:cs="Calibri"/>
        </w:rPr>
        <w:t xml:space="preserve"> </w:t>
      </w:r>
      <w:r w:rsidRPr="00F41324">
        <w:rPr>
          <w:rFonts w:ascii="Calibri" w:hAnsi="Calibri" w:cs="Calibri"/>
        </w:rPr>
        <w:t>Statystycznego w porównaniu z poziomem z miesiąca, w którym nastąpiło otwarcie ofert (wzrost</w:t>
      </w:r>
      <w:r>
        <w:rPr>
          <w:rFonts w:ascii="Calibri" w:hAnsi="Calibri" w:cs="Calibri"/>
        </w:rPr>
        <w:t xml:space="preserve"> </w:t>
      </w:r>
      <w:r w:rsidRPr="00F41324">
        <w:rPr>
          <w:rFonts w:ascii="Calibri" w:hAnsi="Calibri" w:cs="Calibri"/>
        </w:rPr>
        <w:t>cen w miesiącu, w którym nastąpiło otwarcie ofert nie jest uwzględniany).</w:t>
      </w:r>
    </w:p>
    <w:p w14:paraId="0993404B"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2) </w:t>
      </w:r>
      <w:r w:rsidRPr="00F41324">
        <w:rPr>
          <w:rFonts w:ascii="Calibri" w:hAnsi="Calibri" w:cs="Calibri"/>
        </w:rPr>
        <w:t>Pierwsza waloryzacja może być procedowana na wniosek strony złożony najwcześniej w 13</w:t>
      </w:r>
      <w:r>
        <w:rPr>
          <w:rFonts w:ascii="Calibri" w:hAnsi="Calibri" w:cs="Calibri"/>
        </w:rPr>
        <w:t xml:space="preserve"> </w:t>
      </w:r>
      <w:r w:rsidRPr="00F41324">
        <w:rPr>
          <w:rFonts w:ascii="Calibri" w:hAnsi="Calibri" w:cs="Calibri"/>
        </w:rPr>
        <w:t>miesiącu od dnia otwarcia ofert, a jeżeli w terminie tym nie wystąpi przekroczenie poziomu zmiany</w:t>
      </w:r>
      <w:r>
        <w:rPr>
          <w:rFonts w:ascii="Calibri" w:hAnsi="Calibri" w:cs="Calibri"/>
        </w:rPr>
        <w:t xml:space="preserve"> </w:t>
      </w:r>
      <w:r w:rsidRPr="00F41324">
        <w:rPr>
          <w:rFonts w:ascii="Calibri" w:hAnsi="Calibri" w:cs="Calibri"/>
        </w:rPr>
        <w:t>ceny (5,5%),to waloryzacja może być dokonana w pierwszym miesiącu, w którym ogłoszony</w:t>
      </w:r>
      <w:r>
        <w:rPr>
          <w:rFonts w:ascii="Calibri" w:hAnsi="Calibri" w:cs="Calibri"/>
        </w:rPr>
        <w:t xml:space="preserve"> </w:t>
      </w:r>
      <w:r w:rsidRPr="00F41324">
        <w:rPr>
          <w:rFonts w:ascii="Calibri" w:hAnsi="Calibri" w:cs="Calibri"/>
        </w:rPr>
        <w:t>zostanie wskaźnik zmiany poziomu ceny wykazujący przekroczenie lub zmniejszenie poziomu 5,5%.</w:t>
      </w:r>
      <w:r>
        <w:rPr>
          <w:rFonts w:ascii="Calibri" w:hAnsi="Calibri" w:cs="Calibri"/>
        </w:rPr>
        <w:t xml:space="preserve"> </w:t>
      </w:r>
      <w:r w:rsidRPr="00F41324">
        <w:rPr>
          <w:rFonts w:ascii="Calibri" w:hAnsi="Calibri" w:cs="Calibri"/>
        </w:rPr>
        <w:t>Kolejna zmiana wynagrodzenia może nastąpić w każdym miesiącu, w którym ogłoszony zostanie</w:t>
      </w:r>
      <w:r>
        <w:rPr>
          <w:rFonts w:ascii="Calibri" w:hAnsi="Calibri" w:cs="Calibri"/>
        </w:rPr>
        <w:t xml:space="preserve"> </w:t>
      </w:r>
      <w:r w:rsidRPr="00F41324">
        <w:rPr>
          <w:rFonts w:ascii="Calibri" w:hAnsi="Calibri" w:cs="Calibri"/>
        </w:rPr>
        <w:t>wskaźnik zmiany poziomu ceny wykazujący przekroczenie lub zmniejszenie poziomu ceny</w:t>
      </w:r>
      <w:r>
        <w:rPr>
          <w:rFonts w:ascii="Calibri" w:hAnsi="Calibri" w:cs="Calibri"/>
        </w:rPr>
        <w:t xml:space="preserve"> </w:t>
      </w:r>
      <w:r w:rsidRPr="00F41324">
        <w:rPr>
          <w:rFonts w:ascii="Calibri" w:hAnsi="Calibri" w:cs="Calibri"/>
        </w:rPr>
        <w:t>wykazujący krotność 5,5% w stosunku do poziomu z daty otwarcia ofert.</w:t>
      </w:r>
    </w:p>
    <w:p w14:paraId="71164001"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3) </w:t>
      </w:r>
      <w:r w:rsidRPr="00F41324">
        <w:rPr>
          <w:rFonts w:ascii="Calibri" w:hAnsi="Calibri" w:cs="Calibri"/>
        </w:rPr>
        <w:t>Zmiana ceny następować będzie poprzez przemnożenie wartości brutto robót pozostałych do</w:t>
      </w:r>
      <w:r>
        <w:rPr>
          <w:rFonts w:ascii="Calibri" w:hAnsi="Calibri" w:cs="Calibri"/>
        </w:rPr>
        <w:t xml:space="preserve"> </w:t>
      </w:r>
      <w:r w:rsidRPr="00F41324">
        <w:rPr>
          <w:rFonts w:ascii="Calibri" w:hAnsi="Calibri" w:cs="Calibri"/>
        </w:rPr>
        <w:t xml:space="preserve">wykonania określonej w ofercie wykonawcy przez wskaźnik cen produkcji budowlano </w:t>
      </w:r>
      <w:r w:rsidRPr="00F41324">
        <w:rPr>
          <w:rFonts w:ascii="Calibri" w:hAnsi="Calibri" w:cs="Calibri"/>
        </w:rPr>
        <w:lastRenderedPageBreak/>
        <w:t>montażowej</w:t>
      </w:r>
      <w:r>
        <w:rPr>
          <w:rFonts w:ascii="Calibri" w:hAnsi="Calibri" w:cs="Calibri"/>
        </w:rPr>
        <w:t xml:space="preserve"> </w:t>
      </w:r>
      <w:r w:rsidRPr="00F41324">
        <w:rPr>
          <w:rFonts w:ascii="Calibri" w:hAnsi="Calibri" w:cs="Calibri"/>
        </w:rPr>
        <w:t>ogółem ogłoszony w komunikacie Prezesa Głównego Urzędu Statystycznego w porównaniu z</w:t>
      </w:r>
      <w:r>
        <w:rPr>
          <w:rFonts w:ascii="Calibri" w:hAnsi="Calibri" w:cs="Calibri"/>
        </w:rPr>
        <w:t xml:space="preserve"> </w:t>
      </w:r>
      <w:r w:rsidRPr="00F41324">
        <w:rPr>
          <w:rFonts w:ascii="Calibri" w:hAnsi="Calibri" w:cs="Calibri"/>
        </w:rPr>
        <w:t>poziomem z miesiąca, w którym nastąpiło otwarcie ofert. Za roboty pozostałe do wykonania uznaje</w:t>
      </w:r>
      <w:r>
        <w:rPr>
          <w:rFonts w:ascii="Calibri" w:hAnsi="Calibri" w:cs="Calibri"/>
        </w:rPr>
        <w:t xml:space="preserve"> </w:t>
      </w:r>
      <w:r w:rsidRPr="00F41324">
        <w:rPr>
          <w:rFonts w:ascii="Calibri" w:hAnsi="Calibri" w:cs="Calibri"/>
        </w:rPr>
        <w:t>się roboty pozostałe do wykonania od pierwszego dnia miesiąca, w którym zgłoszono zasadnie</w:t>
      </w:r>
      <w:r>
        <w:rPr>
          <w:rFonts w:ascii="Calibri" w:hAnsi="Calibri" w:cs="Calibri"/>
        </w:rPr>
        <w:t xml:space="preserve"> </w:t>
      </w:r>
      <w:r w:rsidRPr="00F41324">
        <w:rPr>
          <w:rFonts w:ascii="Calibri" w:hAnsi="Calibri" w:cs="Calibri"/>
        </w:rPr>
        <w:t>wniosek o waloryzację.</w:t>
      </w:r>
    </w:p>
    <w:p w14:paraId="7DA2607E" w14:textId="77777777" w:rsidR="00E91E2A" w:rsidRPr="00F41324" w:rsidRDefault="00E91E2A" w:rsidP="00E91E2A">
      <w:pPr>
        <w:pStyle w:val="Tekstpodstawowy3"/>
        <w:tabs>
          <w:tab w:val="left" w:pos="0"/>
        </w:tabs>
        <w:jc w:val="both"/>
        <w:rPr>
          <w:rFonts w:ascii="Calibri" w:hAnsi="Calibri" w:cs="Calibri"/>
        </w:rPr>
      </w:pPr>
      <w:r>
        <w:rPr>
          <w:rFonts w:ascii="Calibri" w:hAnsi="Calibri" w:cs="Calibri"/>
        </w:rPr>
        <w:t>4) </w:t>
      </w:r>
      <w:r w:rsidRPr="00F41324">
        <w:rPr>
          <w:rFonts w:ascii="Calibri" w:hAnsi="Calibri" w:cs="Calibri"/>
        </w:rPr>
        <w:t>Maksymalną wartość zmiany wynagrodzenia, jaką dopuszcza zamawiający w efekcie zastosowania</w:t>
      </w:r>
      <w:r>
        <w:rPr>
          <w:rFonts w:ascii="Calibri" w:hAnsi="Calibri" w:cs="Calibri"/>
        </w:rPr>
        <w:t xml:space="preserve"> </w:t>
      </w:r>
      <w:r w:rsidRPr="00F41324">
        <w:rPr>
          <w:rFonts w:ascii="Calibri" w:hAnsi="Calibri" w:cs="Calibri"/>
        </w:rPr>
        <w:t>postanowień o zasadach wprowadzania zmian wysokości wynagrodzenia w przypadku zmiany ceny</w:t>
      </w:r>
      <w:r>
        <w:rPr>
          <w:rFonts w:ascii="Calibri" w:hAnsi="Calibri" w:cs="Calibri"/>
        </w:rPr>
        <w:t xml:space="preserve"> </w:t>
      </w:r>
      <w:r w:rsidRPr="00F41324">
        <w:rPr>
          <w:rFonts w:ascii="Calibri" w:hAnsi="Calibri" w:cs="Calibri"/>
        </w:rPr>
        <w:t xml:space="preserve">materiałów lub kosztów związanych z realizacją zamówienia ustala się </w:t>
      </w:r>
      <w:r w:rsidRPr="00985BC5">
        <w:rPr>
          <w:rFonts w:ascii="Calibri" w:hAnsi="Calibri" w:cs="Calibri"/>
        </w:rPr>
        <w:t>na 5,5% wartości brutto</w:t>
      </w:r>
      <w:r>
        <w:rPr>
          <w:rFonts w:ascii="Calibri" w:hAnsi="Calibri" w:cs="Calibri"/>
        </w:rPr>
        <w:t xml:space="preserve"> </w:t>
      </w:r>
      <w:r w:rsidRPr="00F41324">
        <w:rPr>
          <w:rFonts w:ascii="Calibri" w:hAnsi="Calibri" w:cs="Calibri"/>
        </w:rPr>
        <w:t>wynagrodzenia wykonawcy określonego w ofercie wykonawcy za wykonanie umowy. W przypadku</w:t>
      </w:r>
      <w:r>
        <w:rPr>
          <w:rFonts w:ascii="Calibri" w:hAnsi="Calibri" w:cs="Calibri"/>
        </w:rPr>
        <w:t xml:space="preserve">, </w:t>
      </w:r>
      <w:r w:rsidRPr="00F41324">
        <w:rPr>
          <w:rFonts w:ascii="Calibri" w:hAnsi="Calibri" w:cs="Calibri"/>
        </w:rPr>
        <w:t>gdyby wskaźnik cen produkcji budowlano-montażowej ogółem przestał być publikowany przez</w:t>
      </w:r>
      <w:r>
        <w:rPr>
          <w:rFonts w:ascii="Calibri" w:hAnsi="Calibri" w:cs="Calibri"/>
        </w:rPr>
        <w:t xml:space="preserve"> </w:t>
      </w:r>
      <w:r w:rsidRPr="00F41324">
        <w:rPr>
          <w:rFonts w:ascii="Calibri" w:hAnsi="Calibri" w:cs="Calibri"/>
        </w:rPr>
        <w:t>GUS , Strony zastosują najbardziej odpowiadający mu wskaźnik.</w:t>
      </w:r>
    </w:p>
    <w:p w14:paraId="595CC4F9" w14:textId="77777777" w:rsidR="00E91E2A" w:rsidRPr="00F41324" w:rsidRDefault="00E91E2A" w:rsidP="00E91E2A">
      <w:pPr>
        <w:pStyle w:val="Tekstpodstawowy3"/>
        <w:tabs>
          <w:tab w:val="left" w:pos="0"/>
        </w:tabs>
        <w:jc w:val="both"/>
        <w:rPr>
          <w:rFonts w:ascii="Calibri" w:hAnsi="Calibri" w:cs="Calibri"/>
        </w:rPr>
      </w:pPr>
      <w:r w:rsidRPr="00F41324">
        <w:rPr>
          <w:rFonts w:ascii="Calibri" w:hAnsi="Calibri" w:cs="Calibri"/>
        </w:rPr>
        <w:t>12. Wykonawca, którego wynagrodzenie zostało zmienione w trybie określonym w niniejszym paragrafie</w:t>
      </w:r>
      <w:r>
        <w:rPr>
          <w:rFonts w:ascii="Calibri" w:hAnsi="Calibri" w:cs="Calibri"/>
        </w:rPr>
        <w:t xml:space="preserve"> </w:t>
      </w:r>
      <w:r w:rsidRPr="00F41324">
        <w:rPr>
          <w:rFonts w:ascii="Calibri" w:hAnsi="Calibri" w:cs="Calibri"/>
        </w:rPr>
        <w:t>zobowiązany jest w terminie do 14 dni od zawarcia aneksu dotyczącego zmiany wynagrodzenia do</w:t>
      </w:r>
      <w:r>
        <w:rPr>
          <w:rFonts w:ascii="Calibri" w:hAnsi="Calibri" w:cs="Calibri"/>
        </w:rPr>
        <w:t xml:space="preserve"> </w:t>
      </w:r>
      <w:r w:rsidRPr="00F41324">
        <w:rPr>
          <w:rFonts w:ascii="Calibri" w:hAnsi="Calibri" w:cs="Calibri"/>
        </w:rPr>
        <w:t>dokonania zmiany wynagrodzenia przysługującego podwykonawcy, z którym zawarł umowę, w</w:t>
      </w:r>
      <w:r>
        <w:rPr>
          <w:rFonts w:ascii="Calibri" w:hAnsi="Calibri" w:cs="Calibri"/>
        </w:rPr>
        <w:t xml:space="preserve"> </w:t>
      </w:r>
      <w:r w:rsidRPr="00F41324">
        <w:rPr>
          <w:rFonts w:ascii="Calibri" w:hAnsi="Calibri" w:cs="Calibri"/>
        </w:rPr>
        <w:t>zakresie odpowiadającym zmianom cen materiałów lub kosztów dotyczących zobowiązania</w:t>
      </w:r>
      <w:r>
        <w:rPr>
          <w:rFonts w:ascii="Calibri" w:hAnsi="Calibri" w:cs="Calibri"/>
        </w:rPr>
        <w:t xml:space="preserve"> </w:t>
      </w:r>
      <w:r w:rsidRPr="00F41324">
        <w:rPr>
          <w:rFonts w:ascii="Calibri" w:hAnsi="Calibri" w:cs="Calibri"/>
        </w:rPr>
        <w:t>podwykonawcy, jeżeli łącznie spełnione są następujące warunki:</w:t>
      </w:r>
    </w:p>
    <w:p w14:paraId="56FD6065" w14:textId="77777777" w:rsidR="00E91E2A" w:rsidRPr="00E83470" w:rsidRDefault="00E91E2A" w:rsidP="00E91E2A">
      <w:pPr>
        <w:pStyle w:val="Tekstpodstawowy3"/>
        <w:tabs>
          <w:tab w:val="left" w:pos="0"/>
        </w:tabs>
        <w:jc w:val="both"/>
        <w:rPr>
          <w:rFonts w:ascii="Calibri" w:hAnsi="Calibri" w:cs="Calibri"/>
          <w:b/>
          <w:bCs/>
        </w:rPr>
      </w:pPr>
      <w:r>
        <w:rPr>
          <w:rFonts w:ascii="Calibri" w:hAnsi="Calibri" w:cs="Calibri"/>
        </w:rPr>
        <w:t>1)</w:t>
      </w:r>
      <w:r w:rsidRPr="00F41324">
        <w:rPr>
          <w:rFonts w:ascii="Calibri" w:hAnsi="Calibri" w:cs="Calibri"/>
        </w:rPr>
        <w:t xml:space="preserve"> przedmiotem umowy są roboty budowlan</w:t>
      </w:r>
      <w:r>
        <w:rPr>
          <w:rFonts w:ascii="Calibri" w:hAnsi="Calibri" w:cs="Calibri"/>
        </w:rPr>
        <w:t>o-montażowe oraz dostawy;</w:t>
      </w:r>
    </w:p>
    <w:p w14:paraId="5167D7A9" w14:textId="77777777" w:rsidR="00E91E2A" w:rsidRDefault="00E91E2A" w:rsidP="00E91E2A">
      <w:pPr>
        <w:pStyle w:val="Tekstpodstawowy3"/>
        <w:tabs>
          <w:tab w:val="left" w:pos="0"/>
        </w:tabs>
        <w:jc w:val="both"/>
        <w:rPr>
          <w:rFonts w:ascii="Calibri" w:hAnsi="Calibri" w:cs="Calibri"/>
        </w:rPr>
      </w:pPr>
      <w:r>
        <w:rPr>
          <w:rFonts w:ascii="Calibri" w:hAnsi="Calibri" w:cs="Calibri"/>
        </w:rPr>
        <w:t>2</w:t>
      </w:r>
      <w:r w:rsidRPr="00E83470">
        <w:rPr>
          <w:rFonts w:ascii="Calibri" w:hAnsi="Calibri" w:cs="Calibri"/>
          <w:strike/>
        </w:rPr>
        <w:t>)</w:t>
      </w:r>
      <w:r w:rsidRPr="00F41324">
        <w:rPr>
          <w:rFonts w:ascii="Calibri" w:hAnsi="Calibri" w:cs="Calibri"/>
        </w:rPr>
        <w:t xml:space="preserve"> okres obowiązywania umowy przekracza 12 miesięcy.</w:t>
      </w:r>
    </w:p>
    <w:p w14:paraId="17C9477D" w14:textId="77777777" w:rsidR="00E91E2A" w:rsidRDefault="00E91E2A" w:rsidP="00766034">
      <w:pPr>
        <w:tabs>
          <w:tab w:val="left" w:pos="1276"/>
        </w:tabs>
        <w:jc w:val="center"/>
        <w:rPr>
          <w:rFonts w:ascii="Calibri" w:hAnsi="Calibri" w:cs="Calibri"/>
          <w:strike/>
          <w:sz w:val="24"/>
        </w:rPr>
      </w:pPr>
    </w:p>
    <w:p w14:paraId="1FC838C4" w14:textId="77777777"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6</w:t>
      </w:r>
    </w:p>
    <w:p w14:paraId="5F366D13" w14:textId="77777777"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77777777"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7</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77777777"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E91E2A">
        <w:rPr>
          <w:rFonts w:ascii="Calibri" w:hAnsi="Calibri" w:cs="Calibri"/>
          <w:sz w:val="24"/>
        </w:rPr>
        <w:t>8</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7777777"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E91E2A">
        <w:rPr>
          <w:rFonts w:ascii="Calibri" w:hAnsi="Calibri" w:cs="Calibri"/>
          <w:sz w:val="24"/>
        </w:rPr>
        <w:t>9</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lastRenderedPageBreak/>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C563" w14:textId="77777777" w:rsidR="005F5B21" w:rsidRDefault="005F5B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E2B6" w14:textId="77777777" w:rsidR="005F5B21" w:rsidRDefault="005F5B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300F" w14:textId="77777777" w:rsidR="005F5B21" w:rsidRDefault="005F5B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9F11" w14:textId="4D78269B"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9C4D8C">
      <w:rPr>
        <w:rFonts w:ascii="Times New Roman" w:hAnsi="Times New Roman"/>
        <w:bCs/>
        <w:iCs/>
        <w:szCs w:val="20"/>
      </w:rPr>
      <w:t>7</w:t>
    </w:r>
    <w:r w:rsidR="008328BD">
      <w:rPr>
        <w:rFonts w:ascii="Times New Roman" w:hAnsi="Times New Roman"/>
        <w:bCs/>
        <w:iCs/>
        <w:szCs w:val="20"/>
      </w:rPr>
      <w:t>.202</w:t>
    </w:r>
    <w:r w:rsidR="004D6022">
      <w:rPr>
        <w:rFonts w:ascii="Times New Roman" w:hAnsi="Times New Roman"/>
        <w:bCs/>
        <w:iCs/>
        <w:szCs w:val="20"/>
      </w:rPr>
      <w:t>2</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77777777" w:rsidR="00150405" w:rsidRDefault="0006144C" w:rsidP="00150405">
    <w:pPr>
      <w:pStyle w:val="Nagwek"/>
      <w:jc w:val="center"/>
    </w:pPr>
    <w:r>
      <w:t>„</w:t>
    </w:r>
    <w:r w:rsidR="00D43141">
      <w:t>Budowa gminnego przedszkola publicznego</w:t>
    </w:r>
    <w:r w:rsidR="005F5B21">
      <w:t xml:space="preserve"> wraz</w:t>
    </w:r>
    <w:r w:rsidR="00D43141">
      <w:t xml:space="preserve"> z o</w:t>
    </w:r>
    <w:r w:rsidR="00596F3A">
      <w:t>d</w:t>
    </w:r>
    <w:r w:rsidR="00D43141">
      <w:t>działem żłobkowym</w:t>
    </w:r>
    <w:r>
      <w:t>”</w:t>
    </w:r>
    <w:r w:rsidR="00A43548" w:rsidRPr="00A43548">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B11E" w14:textId="77777777" w:rsidR="005F5B21" w:rsidRDefault="005F5B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797"/>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4D8C"/>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4</TotalTime>
  <Pages>26</Pages>
  <Words>10130</Words>
  <Characters>60780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70769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NadolskaA</cp:lastModifiedBy>
  <cp:revision>3</cp:revision>
  <cp:lastPrinted>2022-05-10T08:59:00Z</cp:lastPrinted>
  <dcterms:created xsi:type="dcterms:W3CDTF">2022-05-25T10:11:00Z</dcterms:created>
  <dcterms:modified xsi:type="dcterms:W3CDTF">2022-06-24T09:49:00Z</dcterms:modified>
</cp:coreProperties>
</file>