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08A3012C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„</w:t>
      </w:r>
      <w:r w:rsidR="00FC3401" w:rsidRPr="000C05BB">
        <w:rPr>
          <w:rFonts w:ascii="Cambria" w:hAnsi="Cambria" w:cs="Calibri"/>
          <w:bCs/>
          <w:kern w:val="1"/>
          <w:sz w:val="24"/>
        </w:rPr>
        <w:t>Budowa gminnego przedszkola publicznego wraz z oddziałem żłobkowym</w:t>
      </w:r>
      <w:r w:rsidR="00F637DD" w:rsidRPr="00F637DD">
        <w:rPr>
          <w:rFonts w:ascii="Cambria" w:hAnsi="Cambria"/>
          <w:bCs/>
          <w:iCs/>
          <w:sz w:val="24"/>
        </w:rPr>
        <w:t>”.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CD6B" w14:textId="77777777" w:rsidR="00FC3401" w:rsidRDefault="00FC3401" w:rsidP="00FC3401">
    <w:pPr>
      <w:pStyle w:val="Nagwek"/>
      <w:jc w:val="right"/>
    </w:pPr>
    <w:r>
      <w:rPr>
        <w:noProof/>
      </w:rPr>
      <w:drawing>
        <wp:inline distT="0" distB="0" distL="0" distR="0" wp14:anchorId="55662004" wp14:editId="49E71278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1B4E86" w14:textId="77777777" w:rsidR="00FC3401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bookmarkStart w:id="0" w:name="_Hlk103688636"/>
    <w:r>
      <w:rPr>
        <w:rFonts w:ascii="Calibri" w:hAnsi="Calibri" w:cs="Calibri"/>
        <w:bCs/>
        <w:kern w:val="1"/>
        <w:sz w:val="18"/>
        <w:szCs w:val="18"/>
      </w:rPr>
      <w:t>Budowa gminnego przedszkola publicznego wraz z oddziałem żłobkowym</w:t>
    </w:r>
    <w:bookmarkEnd w:id="0"/>
    <w:r>
      <w:rPr>
        <w:rFonts w:ascii="Calibri" w:hAnsi="Calibri" w:cs="Calibri"/>
        <w:bCs/>
        <w:kern w:val="1"/>
        <w:sz w:val="18"/>
        <w:szCs w:val="18"/>
      </w:rPr>
      <w:t>”</w:t>
    </w:r>
  </w:p>
  <w:p w14:paraId="23A03D8D" w14:textId="77777777" w:rsidR="00FC3401" w:rsidRPr="00B47500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ZP.271.6.2022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4410</TotalTime>
  <Pages>2</Pages>
  <Words>114</Words>
  <Characters>1826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1937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NadolskaA</cp:lastModifiedBy>
  <cp:revision>172</cp:revision>
  <cp:lastPrinted>2021-02-16T09:10:00Z</cp:lastPrinted>
  <dcterms:created xsi:type="dcterms:W3CDTF">2019-01-14T06:24:00Z</dcterms:created>
  <dcterms:modified xsi:type="dcterms:W3CDTF">2022-05-17T12:24:00Z</dcterms:modified>
</cp:coreProperties>
</file>