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CB030C8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5B5BBF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77777777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77777777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4419</TotalTime>
  <Pages>2</Pages>
  <Words>260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2512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177</cp:revision>
  <cp:lastPrinted>2021-02-16T09:10:00Z</cp:lastPrinted>
  <dcterms:created xsi:type="dcterms:W3CDTF">2019-01-14T06:24:00Z</dcterms:created>
  <dcterms:modified xsi:type="dcterms:W3CDTF">2022-05-25T10:32:00Z</dcterms:modified>
</cp:coreProperties>
</file>