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518377F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F637DD" w:rsidRPr="00B93B67">
        <w:rPr>
          <w:rFonts w:asciiTheme="majorHAnsi" w:hAnsiTheme="majorHAnsi"/>
          <w:bCs/>
          <w:iCs/>
          <w:sz w:val="24"/>
        </w:rPr>
        <w:t>„</w:t>
      </w:r>
      <w:r w:rsidR="00B93B67" w:rsidRPr="00B93B67">
        <w:rPr>
          <w:rFonts w:asciiTheme="majorHAnsi" w:hAnsiTheme="majorHAnsi"/>
          <w:bCs/>
          <w:iCs/>
          <w:sz w:val="24"/>
        </w:rPr>
        <w:t xml:space="preserve">Modernizacja terenu rekreacyjnego na </w:t>
      </w:r>
      <w:proofErr w:type="spellStart"/>
      <w:r w:rsidR="00B93B67" w:rsidRPr="00B93B67">
        <w:rPr>
          <w:rFonts w:asciiTheme="majorHAnsi" w:hAnsiTheme="majorHAnsi"/>
          <w:bCs/>
          <w:iCs/>
          <w:sz w:val="24"/>
        </w:rPr>
        <w:t>Wisiałkach</w:t>
      </w:r>
      <w:proofErr w:type="spellEnd"/>
      <w:r w:rsidR="00B93B67" w:rsidRPr="00B93B67">
        <w:rPr>
          <w:rFonts w:asciiTheme="majorHAnsi" w:hAnsiTheme="majorHAnsi"/>
          <w:bCs/>
          <w:iCs/>
          <w:sz w:val="24"/>
        </w:rPr>
        <w:t xml:space="preserve"> w Górznie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11C" w14:textId="5B0F9EA5" w:rsidR="001873CE" w:rsidRPr="00F637DD" w:rsidRDefault="001873CE" w:rsidP="001873CE">
    <w:pPr>
      <w:pStyle w:val="S3"/>
      <w:spacing w:line="240" w:lineRule="auto"/>
      <w:ind w:left="0"/>
      <w:rPr>
        <w:rFonts w:ascii="Cambria" w:hAnsi="Cambria"/>
        <w:bCs/>
        <w:iCs/>
        <w:sz w:val="18"/>
        <w:szCs w:val="18"/>
      </w:rPr>
    </w:pPr>
    <w:r w:rsidRPr="00F637DD">
      <w:rPr>
        <w:rFonts w:ascii="Cambria" w:hAnsi="Cambria"/>
        <w:bCs/>
        <w:iCs/>
        <w:sz w:val="18"/>
        <w:szCs w:val="18"/>
      </w:rPr>
      <w:t>ZP.271.</w:t>
    </w:r>
    <w:r w:rsidR="00B93B67">
      <w:rPr>
        <w:rFonts w:ascii="Cambria" w:hAnsi="Cambria"/>
        <w:bCs/>
        <w:iCs/>
        <w:sz w:val="18"/>
        <w:szCs w:val="18"/>
      </w:rPr>
      <w:t>4</w:t>
    </w:r>
    <w:r w:rsidRPr="00F637DD">
      <w:rPr>
        <w:rFonts w:ascii="Cambria" w:hAnsi="Cambria"/>
        <w:bCs/>
        <w:iCs/>
        <w:sz w:val="18"/>
        <w:szCs w:val="18"/>
      </w:rPr>
      <w:t>.202</w:t>
    </w:r>
    <w:r w:rsidR="00F637DD" w:rsidRPr="00F637DD">
      <w:rPr>
        <w:rFonts w:ascii="Cambria" w:hAnsi="Cambria"/>
        <w:bCs/>
        <w:iCs/>
        <w:sz w:val="18"/>
        <w:szCs w:val="18"/>
      </w:rPr>
      <w:t>2</w:t>
    </w:r>
  </w:p>
  <w:p w14:paraId="1F79D116" w14:textId="77272152" w:rsidR="00154D29" w:rsidRPr="00B93B67" w:rsidRDefault="00B40340" w:rsidP="00154D29">
    <w:pPr>
      <w:pStyle w:val="Nagwek"/>
      <w:jc w:val="center"/>
      <w:rPr>
        <w:rFonts w:asciiTheme="majorHAnsi" w:hAnsiTheme="majorHAnsi"/>
        <w:sz w:val="18"/>
        <w:szCs w:val="18"/>
      </w:rPr>
    </w:pPr>
    <w:r w:rsidRPr="00B93B67">
      <w:rPr>
        <w:rFonts w:asciiTheme="majorHAnsi" w:hAnsiTheme="majorHAnsi"/>
        <w:sz w:val="18"/>
        <w:szCs w:val="18"/>
      </w:rPr>
      <w:t>„</w:t>
    </w:r>
    <w:r w:rsidR="00B93B67" w:rsidRPr="00B93B67">
      <w:rPr>
        <w:rFonts w:asciiTheme="majorHAnsi" w:hAnsiTheme="majorHAnsi"/>
        <w:bCs/>
        <w:iCs/>
        <w:sz w:val="18"/>
        <w:szCs w:val="18"/>
      </w:rPr>
      <w:t xml:space="preserve">Modernizacja terenu rekreacyjnego na </w:t>
    </w:r>
    <w:proofErr w:type="spellStart"/>
    <w:r w:rsidR="00B93B67" w:rsidRPr="00B93B67">
      <w:rPr>
        <w:rFonts w:asciiTheme="majorHAnsi" w:hAnsiTheme="majorHAnsi"/>
        <w:bCs/>
        <w:iCs/>
        <w:sz w:val="18"/>
        <w:szCs w:val="18"/>
      </w:rPr>
      <w:t>Wisiałkach</w:t>
    </w:r>
    <w:proofErr w:type="spellEnd"/>
    <w:r w:rsidR="00B93B67" w:rsidRPr="00B93B67">
      <w:rPr>
        <w:rFonts w:asciiTheme="majorHAnsi" w:hAnsiTheme="majorHAnsi"/>
        <w:bCs/>
        <w:iCs/>
        <w:sz w:val="18"/>
        <w:szCs w:val="18"/>
      </w:rPr>
      <w:t xml:space="preserve"> w Górznie</w:t>
    </w:r>
    <w:r w:rsidR="00F637DD" w:rsidRPr="00B93B67">
      <w:rPr>
        <w:rFonts w:asciiTheme="majorHAnsi" w:hAnsiTheme="majorHAnsi"/>
        <w:bCs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3B67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2</Pages>
  <Words>113</Words>
  <Characters>1818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172</cp:revision>
  <cp:lastPrinted>2021-02-16T09:10:00Z</cp:lastPrinted>
  <dcterms:created xsi:type="dcterms:W3CDTF">2019-01-14T06:24:00Z</dcterms:created>
  <dcterms:modified xsi:type="dcterms:W3CDTF">2022-04-01T07:12:00Z</dcterms:modified>
</cp:coreProperties>
</file>