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04CB86B8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„Remont i przebudowa budynku użyteczności publicznej przy plaży miejskiej w Górznie”.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411C" w14:textId="21CEEFBB" w:rsidR="001873CE" w:rsidRPr="00F637DD" w:rsidRDefault="001873CE" w:rsidP="001873CE">
    <w:pPr>
      <w:pStyle w:val="S3"/>
      <w:spacing w:line="240" w:lineRule="auto"/>
      <w:ind w:left="0"/>
      <w:rPr>
        <w:rFonts w:ascii="Cambria" w:hAnsi="Cambria"/>
        <w:bCs/>
        <w:iCs/>
        <w:sz w:val="18"/>
        <w:szCs w:val="18"/>
      </w:rPr>
    </w:pPr>
    <w:r w:rsidRPr="00F637DD">
      <w:rPr>
        <w:rFonts w:ascii="Cambria" w:hAnsi="Cambria"/>
        <w:bCs/>
        <w:iCs/>
        <w:sz w:val="18"/>
        <w:szCs w:val="18"/>
      </w:rPr>
      <w:t>ZP.271.</w:t>
    </w:r>
    <w:r w:rsidR="00F637DD" w:rsidRPr="00F637DD">
      <w:rPr>
        <w:rFonts w:ascii="Cambria" w:hAnsi="Cambria"/>
        <w:bCs/>
        <w:iCs/>
        <w:sz w:val="18"/>
        <w:szCs w:val="18"/>
      </w:rPr>
      <w:t>1</w:t>
    </w:r>
    <w:r w:rsidRPr="00F637DD">
      <w:rPr>
        <w:rFonts w:ascii="Cambria" w:hAnsi="Cambria"/>
        <w:bCs/>
        <w:iCs/>
        <w:sz w:val="18"/>
        <w:szCs w:val="18"/>
      </w:rPr>
      <w:t>.202</w:t>
    </w:r>
    <w:r w:rsidR="00F637DD" w:rsidRPr="00F637DD">
      <w:rPr>
        <w:rFonts w:ascii="Cambria" w:hAnsi="Cambria"/>
        <w:bCs/>
        <w:iCs/>
        <w:sz w:val="18"/>
        <w:szCs w:val="18"/>
      </w:rPr>
      <w:t>2</w:t>
    </w:r>
  </w:p>
  <w:p w14:paraId="1F79D116" w14:textId="0B116DBA" w:rsidR="00154D29" w:rsidRPr="00F637DD" w:rsidRDefault="00B40340" w:rsidP="00154D29">
    <w:pPr>
      <w:pStyle w:val="Nagwek"/>
      <w:jc w:val="center"/>
      <w:rPr>
        <w:rFonts w:ascii="Cambria" w:hAnsi="Cambria"/>
        <w:sz w:val="18"/>
        <w:szCs w:val="18"/>
      </w:rPr>
    </w:pPr>
    <w:r w:rsidRPr="00F637DD">
      <w:rPr>
        <w:rFonts w:ascii="Cambria" w:hAnsi="Cambria"/>
        <w:sz w:val="18"/>
        <w:szCs w:val="18"/>
      </w:rPr>
      <w:t>„</w:t>
    </w:r>
    <w:r w:rsidR="00F637DD" w:rsidRPr="00F637DD">
      <w:rPr>
        <w:rFonts w:ascii="Cambria" w:hAnsi="Cambria"/>
        <w:bCs/>
        <w:iCs/>
        <w:sz w:val="18"/>
        <w:szCs w:val="18"/>
      </w:rPr>
      <w:t>Remont i przebudowa budynku użyteczności publicznej przy plaży miejskiej w Górznie”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4409</TotalTime>
  <Pages>2</Pages>
  <Words>117</Words>
  <Characters>1839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1953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171</cp:revision>
  <cp:lastPrinted>2021-02-16T09:10:00Z</cp:lastPrinted>
  <dcterms:created xsi:type="dcterms:W3CDTF">2019-01-14T06:24:00Z</dcterms:created>
  <dcterms:modified xsi:type="dcterms:W3CDTF">2022-01-13T09:36:00Z</dcterms:modified>
</cp:coreProperties>
</file>