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8D8" w14:textId="795AD12C" w:rsidR="003A4248" w:rsidRPr="00CD060D" w:rsidRDefault="003A4248" w:rsidP="003A4248">
      <w:pPr>
        <w:ind w:left="5760" w:firstLine="72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5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do Zarządzenia </w:t>
      </w:r>
    </w:p>
    <w:p w14:paraId="03FA9F99" w14:textId="6209CACE" w:rsidR="003A4248" w:rsidRPr="00CD060D" w:rsidRDefault="003A4248" w:rsidP="003A4248">
      <w:pPr>
        <w:ind w:left="648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5413D5">
        <w:rPr>
          <w:rFonts w:asciiTheme="minorHAnsi" w:eastAsia="Arial" w:hAnsiTheme="minorHAnsi" w:cstheme="minorHAnsi"/>
          <w:bCs/>
          <w:color w:val="auto"/>
          <w:sz w:val="22"/>
          <w:szCs w:val="22"/>
        </w:rPr>
        <w:t>189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A767BF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Miasta 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i Gminy Górzno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z dnia </w:t>
      </w:r>
      <w:r w:rsidR="005413D5">
        <w:rPr>
          <w:rFonts w:asciiTheme="minorHAnsi" w:eastAsia="Arial" w:hAnsiTheme="minorHAnsi" w:cstheme="minorHAnsi"/>
          <w:bCs/>
          <w:color w:val="auto"/>
          <w:sz w:val="22"/>
          <w:szCs w:val="22"/>
        </w:rPr>
        <w:t>26.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04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A767BF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40C95DFD" w14:textId="77777777" w:rsidR="003A4248" w:rsidRPr="00A767BF" w:rsidRDefault="003A4248" w:rsidP="003A4248">
      <w:pPr>
        <w:ind w:left="6480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5FC3711C" w14:textId="77777777" w:rsidR="00DC5104" w:rsidRDefault="00DC5104" w:rsidP="00DC5104">
      <w:pPr>
        <w:pStyle w:val="Tekstpodstawowy"/>
        <w:kinsoku w:val="0"/>
        <w:overflowPunct w:val="0"/>
        <w:spacing w:before="78" w:line="300" w:lineRule="exact"/>
        <w:jc w:val="center"/>
      </w:pPr>
      <w:r>
        <w:t>(WZÓR)</w:t>
      </w:r>
    </w:p>
    <w:p w14:paraId="3B08E845" w14:textId="77777777" w:rsidR="00DC5104" w:rsidRDefault="00DC5104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08278F9A" w14:textId="3D2E79F1"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14:paraId="70BCAE8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17F8779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47CE32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6224F5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029CA868" w14:textId="77777777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D4A9B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22C9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04927B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41292B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EF53F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319745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027A9" w:rsidRPr="00D97AAD" w14:paraId="41022C01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5D50C7F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oferenta(-</w:t>
            </w:r>
            <w:proofErr w:type="spellStart"/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),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194D2E9E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9C70728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B5EFC95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560C87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5C55871" w14:textId="77777777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36A59A2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1FD55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D8EF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36FAA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DDD4A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2D77BE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B8885F" w14:textId="77777777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D53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A5B974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14:paraId="61C86C42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14:paraId="60EE0700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14:paraId="268F81D7" w14:textId="77777777" w:rsidR="00CF7918" w:rsidRDefault="00CF791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74CBBA" w14:textId="77777777" w:rsidR="008C54C4" w:rsidRPr="00416FD9" w:rsidRDefault="008C54C4" w:rsidP="007B60C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16FD9"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</w:tc>
      </w:tr>
      <w:tr w:rsidR="007B60CF" w:rsidRPr="00D97AAD" w14:paraId="71E358D6" w14:textId="77777777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6A45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7DB708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02DA6C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D40D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440D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37A7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72108C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95B88A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795280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ED61C8A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64F5E4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3A09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8ADC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2E579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1E1EA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2E5A41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16E98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711CD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14BC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EAE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C617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80D1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FFB3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6E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51F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F98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442D72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0921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C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3868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3B94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715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6B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FF09E8B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343EF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059D4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9C3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F096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C9B0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9039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865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35F1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7B53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F5C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AFAA4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FEEC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B5D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C832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EF5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BE2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0FF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01D2A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2551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303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2CE78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23D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449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6183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491CA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FC38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D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0D29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FFD9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4F42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B620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27A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929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5EC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FBB50E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E14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BE1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D58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D3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05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61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01BBAA3" w14:textId="77777777" w:rsid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D3B757" w14:textId="77777777" w:rsidR="00E07C9D" w:rsidRP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2.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ZAKTUALIZOWANA 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PRZEWIDYWANYCH 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>KOSZTÓW REALIZACJI ZADANIA PUBLICZNEGO</w:t>
      </w:r>
    </w:p>
    <w:p w14:paraId="5F2D39F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DA29115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5152C11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8486DA0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33F42C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0A4932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4ADB4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704C00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C4875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62CD09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F0369B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0FBAB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1F90B5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19D1627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62B1C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EEB3D1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192EB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C5ABED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059442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B998A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C5E73C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E8C1F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AD40D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0D8E39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267A9C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DE9792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39A39E9" w14:textId="77777777" w:rsidTr="00051ED5">
        <w:tc>
          <w:tcPr>
            <w:tcW w:w="484" w:type="pct"/>
          </w:tcPr>
          <w:p w14:paraId="2BA01A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82C6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1BFD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E562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136D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A6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A2D7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2377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A8C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B5E989" w14:textId="77777777" w:rsidTr="00051ED5">
        <w:tc>
          <w:tcPr>
            <w:tcW w:w="484" w:type="pct"/>
          </w:tcPr>
          <w:p w14:paraId="0EAC8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AC5C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C28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154D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51C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78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4393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ED7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151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5B94664" w14:textId="77777777" w:rsidTr="00051ED5">
        <w:tc>
          <w:tcPr>
            <w:tcW w:w="484" w:type="pct"/>
          </w:tcPr>
          <w:p w14:paraId="43CCE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72812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5B6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42AD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190C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103B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D031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09C6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FF4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0672FB" w14:textId="77777777" w:rsidTr="00051ED5">
        <w:tc>
          <w:tcPr>
            <w:tcW w:w="484" w:type="pct"/>
          </w:tcPr>
          <w:p w14:paraId="4FCE2E7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3D85C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E6CDD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1744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D349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C2D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2FFF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5AF2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E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555097" w14:textId="77777777" w:rsidTr="00051ED5">
        <w:tc>
          <w:tcPr>
            <w:tcW w:w="484" w:type="pct"/>
          </w:tcPr>
          <w:p w14:paraId="2775B4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9A96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1FC06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A4C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CAEA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89BF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8AC6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FBA1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3A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2853B5" w14:textId="77777777" w:rsidTr="00051ED5">
        <w:tc>
          <w:tcPr>
            <w:tcW w:w="484" w:type="pct"/>
          </w:tcPr>
          <w:p w14:paraId="2501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58C13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9CF0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73F3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487C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7A8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D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DD30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33A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9CF963" w14:textId="77777777" w:rsidTr="00051ED5">
        <w:tc>
          <w:tcPr>
            <w:tcW w:w="484" w:type="pct"/>
          </w:tcPr>
          <w:p w14:paraId="16200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5DD83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E084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798B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F74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F0A5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52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C8D6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D507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D291CB6" w14:textId="77777777" w:rsidTr="00051ED5">
        <w:tc>
          <w:tcPr>
            <w:tcW w:w="484" w:type="pct"/>
          </w:tcPr>
          <w:p w14:paraId="0B184E51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E813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0B8F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CDD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F79F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B1D1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B362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DA75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BDA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BBF563" w14:textId="77777777" w:rsidTr="00051ED5">
        <w:tc>
          <w:tcPr>
            <w:tcW w:w="484" w:type="pct"/>
          </w:tcPr>
          <w:p w14:paraId="2D3F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276CF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2F4D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2CCA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4FF4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5D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E20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321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9F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3EAE36" w14:textId="77777777" w:rsidTr="00051ED5">
        <w:tc>
          <w:tcPr>
            <w:tcW w:w="484" w:type="pct"/>
          </w:tcPr>
          <w:p w14:paraId="15C19E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FF0FF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B925B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BCCE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4CF1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8DCAC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CD0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91C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D58A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894CA" w14:textId="77777777" w:rsidTr="00051ED5">
        <w:tc>
          <w:tcPr>
            <w:tcW w:w="484" w:type="pct"/>
          </w:tcPr>
          <w:p w14:paraId="51AE3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546C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D033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58F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706F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6C4D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9B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0946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62A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30AFCA" w14:textId="77777777" w:rsidTr="00051ED5">
        <w:tc>
          <w:tcPr>
            <w:tcW w:w="484" w:type="pct"/>
          </w:tcPr>
          <w:p w14:paraId="4270D6A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DE6E9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E898C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CC9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FF49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A4AE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C2B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28C4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023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BEE76A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ED4DC1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70CDE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B68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BF1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0F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90DD542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C0B35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7ACBE5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7B4B3F5" w14:textId="77777777" w:rsidTr="00051ED5">
        <w:tc>
          <w:tcPr>
            <w:tcW w:w="484" w:type="pct"/>
          </w:tcPr>
          <w:p w14:paraId="32BB2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1185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40F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D0C8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0AE72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67BB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7FA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710A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E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9B7793" w14:textId="77777777" w:rsidTr="00051ED5">
        <w:tc>
          <w:tcPr>
            <w:tcW w:w="484" w:type="pct"/>
          </w:tcPr>
          <w:p w14:paraId="5A688F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85139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F217F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318B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D11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5F9F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788A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74F5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0714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AA0C9B" w14:textId="77777777" w:rsidTr="00051ED5">
        <w:tc>
          <w:tcPr>
            <w:tcW w:w="484" w:type="pct"/>
          </w:tcPr>
          <w:p w14:paraId="7C47107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4FFC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968E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F0E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21A4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A7EA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70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8C4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8DF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BCB5FF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2B24D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D43F0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5B13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167D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D76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9921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42D93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386FA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4542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25D8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F8A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866D39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D8F911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4BD1755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6F6EC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7BE6E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8F1B3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013FAA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98495B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E94EA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3F9D3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236EE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071D3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9C325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DB0C19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EC3B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C590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C3DD9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D962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AB9301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0FEC9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9793DC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4316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7D4D3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20B738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D75D2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C21AE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33C56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CE180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D3E699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C5B27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FFCD6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1C0C4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4FBE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9D9B3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E6474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EE1E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B235B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8791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FD894F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6A0213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2D7A9F7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80E0320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827864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F56A1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971A6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B67EACA" w14:textId="77777777" w:rsidTr="004D1EA3">
        <w:tc>
          <w:tcPr>
            <w:tcW w:w="4966" w:type="dxa"/>
            <w:gridSpan w:val="2"/>
          </w:tcPr>
          <w:p w14:paraId="3C9AAF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53A6A0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D0356E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428CDA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6575E0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0F3601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CA72E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A0C32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066ADC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AC0C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F61E4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8727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46795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3BB32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F93A6D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E732C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383DB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7605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EB733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98A2B51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BAAFF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A13620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4A5BA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DEA3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C432E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4DBE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E0B19A" w14:textId="77777777" w:rsidTr="004D1EA3">
        <w:tc>
          <w:tcPr>
            <w:tcW w:w="567" w:type="dxa"/>
          </w:tcPr>
          <w:p w14:paraId="44ACCE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46B38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105E83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E9BF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6EB2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C65C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51607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20A2C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B675A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112A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8623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18B1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EF7925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9076332" w14:textId="77777777"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B755E7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AE6702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D078" w14:textId="77777777"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14:paraId="2922DDC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824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3CD3B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3830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16721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A3E354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E22A5" w:rsidRPr="008B5E56" w14:paraId="588410FC" w14:textId="77777777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EFE5" w14:textId="77777777"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14:paraId="7C9F019C" w14:textId="77777777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89DB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918F7D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AB50F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40C3AA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0DA7FE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5F2B1E2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9F199F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A6BF8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C0E84E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40E144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B2C804B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42A64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8F27E9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9EE22B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FB5CBF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C5EE9F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042B91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AC48E90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19DFBEA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D5FA7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F601B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BABC89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83A3BF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D1C4688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CA9F4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84D58C2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A52EEE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89AD" w14:textId="77777777" w:rsidR="004D369B" w:rsidRDefault="004D369B">
      <w:r>
        <w:separator/>
      </w:r>
    </w:p>
  </w:endnote>
  <w:endnote w:type="continuationSeparator" w:id="0">
    <w:p w14:paraId="63A07569" w14:textId="77777777" w:rsidR="004D369B" w:rsidRDefault="004D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77F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0414BD1B" w14:textId="77777777"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A75D7F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C09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16DD" w14:textId="77777777" w:rsidR="004D369B" w:rsidRDefault="004D369B">
      <w:r>
        <w:separator/>
      </w:r>
    </w:p>
  </w:footnote>
  <w:footnote w:type="continuationSeparator" w:id="0">
    <w:p w14:paraId="37F625C6" w14:textId="77777777" w:rsidR="004D369B" w:rsidRDefault="004D369B">
      <w:r>
        <w:continuationSeparator/>
      </w:r>
    </w:p>
  </w:footnote>
  <w:footnote w:id="1">
    <w:p w14:paraId="2629D4D7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DD6F26E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33E3" w14:textId="77777777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0A1661B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17AF3938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3832D25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A2B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CB8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C2F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617300"/>
    <w:multiLevelType w:val="hybridMultilevel"/>
    <w:tmpl w:val="87FC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30"/>
  </w:num>
  <w:num w:numId="20">
    <w:abstractNumId w:val="39"/>
  </w:num>
  <w:num w:numId="21">
    <w:abstractNumId w:val="37"/>
  </w:num>
  <w:num w:numId="22">
    <w:abstractNumId w:val="12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8"/>
  </w:num>
  <w:num w:numId="30">
    <w:abstractNumId w:val="26"/>
  </w:num>
  <w:num w:numId="31">
    <w:abstractNumId w:val="18"/>
  </w:num>
  <w:num w:numId="32">
    <w:abstractNumId w:val="33"/>
  </w:num>
  <w:num w:numId="33">
    <w:abstractNumId w:val="31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0CA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6FD9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9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3D5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05F8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7B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16F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60D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91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104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7A9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547AB5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703-FE9F-4DFD-B295-362E98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NadolskaA</cp:lastModifiedBy>
  <cp:revision>5</cp:revision>
  <cp:lastPrinted>2018-10-01T08:37:00Z</cp:lastPrinted>
  <dcterms:created xsi:type="dcterms:W3CDTF">2021-04-21T08:37:00Z</dcterms:created>
  <dcterms:modified xsi:type="dcterms:W3CDTF">2021-04-26T08:00:00Z</dcterms:modified>
</cp:coreProperties>
</file>